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F11857" w14:textId="254CB7DC" w:rsidR="00573058" w:rsidRPr="00142ECE" w:rsidRDefault="006862A5" w:rsidP="00696CA2">
      <w:pPr>
        <w:shd w:val="clear" w:color="auto" w:fill="FFFFFF"/>
        <w:jc w:val="both"/>
        <w:rPr>
          <w:i/>
          <w:color w:val="auto"/>
        </w:rPr>
      </w:pPr>
      <w:bookmarkStart w:id="0" w:name="_Hlk517871113"/>
      <w:r>
        <w:rPr>
          <w:rFonts w:ascii="Verdana" w:eastAsia="Verdana" w:hAnsi="Verdana" w:cs="Arial"/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006EF" wp14:editId="5230F9E9">
                <wp:simplePos x="0" y="0"/>
                <wp:positionH relativeFrom="column">
                  <wp:posOffset>-604520</wp:posOffset>
                </wp:positionH>
                <wp:positionV relativeFrom="paragraph">
                  <wp:posOffset>50800</wp:posOffset>
                </wp:positionV>
                <wp:extent cx="1876425" cy="221932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7117E" w14:textId="77777777" w:rsidR="00D12F2E" w:rsidRDefault="00D12F2E" w:rsidP="00696CA2">
                            <w:pPr>
                              <w:rPr>
                                <w:noProof/>
                              </w:rPr>
                            </w:pPr>
                          </w:p>
                          <w:p w14:paraId="1166CA6B" w14:textId="77777777" w:rsidR="00D12F2E" w:rsidRDefault="00D12F2E" w:rsidP="00696C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E5806" wp14:editId="14839FD2">
                                  <wp:extent cx="1514475" cy="1703437"/>
                                  <wp:effectExtent l="0" t="0" r="0" b="0"/>
                                  <wp:docPr id="2" name="Obraz 2" descr="Znalezione obrazy dla zapytania gmina warta boles&amp;lstrok;awiec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nalezione obrazy dla zapytania gmina warta boles&amp;lstrok;awiec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703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006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7.6pt;margin-top:4pt;width:147.7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" stroked="f">
                <v:textbox>
                  <w:txbxContent>
                    <w:p w14:paraId="30F7117E" w14:textId="77777777" w:rsidR="00D12F2E" w:rsidRDefault="00D12F2E" w:rsidP="00696CA2">
                      <w:pPr>
                        <w:rPr>
                          <w:noProof/>
                        </w:rPr>
                      </w:pPr>
                    </w:p>
                    <w:p w14:paraId="1166CA6B" w14:textId="77777777" w:rsidR="00D12F2E" w:rsidRDefault="00D12F2E" w:rsidP="00696CA2">
                      <w:r>
                        <w:rPr>
                          <w:noProof/>
                        </w:rPr>
                        <w:drawing>
                          <wp:inline distT="0" distB="0" distL="0" distR="0" wp14:anchorId="0CFE5806" wp14:editId="14839FD2">
                            <wp:extent cx="1514475" cy="1703437"/>
                            <wp:effectExtent l="0" t="0" r="0" b="0"/>
                            <wp:docPr id="2" name="Obraz 2" descr="Znalezione obrazy dla zapytania gmina warta boles&amp;lstrok;awiec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nalezione obrazy dla zapytania gmina warta boles&amp;lstrok;awiec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703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3FAC3C" w14:textId="77777777" w:rsidR="00560D03" w:rsidRPr="00142ECE" w:rsidRDefault="00560D03" w:rsidP="009273DF">
      <w:pPr>
        <w:shd w:val="clear" w:color="auto" w:fill="FFFFFF"/>
        <w:ind w:left="4248"/>
        <w:jc w:val="both"/>
        <w:rPr>
          <w:color w:val="auto"/>
        </w:rPr>
      </w:pPr>
    </w:p>
    <w:tbl>
      <w:tblPr>
        <w:tblpPr w:leftFromText="141" w:rightFromText="141" w:bottomFromText="200" w:vertAnchor="text" w:horzAnchor="page" w:tblpX="3891" w:tblpY="-52"/>
        <w:tblW w:w="7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400"/>
      </w:tblGrid>
      <w:tr w:rsidR="00142ECE" w:rsidRPr="00142ECE" w14:paraId="606EF463" w14:textId="77777777" w:rsidTr="00696CA2">
        <w:trPr>
          <w:trHeight w:val="1958"/>
        </w:trPr>
        <w:tc>
          <w:tcPr>
            <w:tcW w:w="37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BF1931" w14:textId="77777777" w:rsidR="00696CA2" w:rsidRPr="00142ECE" w:rsidRDefault="00696CA2" w:rsidP="00696CA2">
            <w:pPr>
              <w:shd w:val="clear" w:color="auto" w:fill="FFFFFF"/>
              <w:rPr>
                <w:rFonts w:ascii="Calibri" w:eastAsia="Times New Roman" w:hAnsi="Calibri"/>
                <w:color w:val="auto"/>
                <w:sz w:val="4"/>
                <w:szCs w:val="4"/>
              </w:rPr>
            </w:pPr>
          </w:p>
          <w:p w14:paraId="41364AC3" w14:textId="77777777" w:rsidR="00696CA2" w:rsidRPr="00142ECE" w:rsidRDefault="00696CA2" w:rsidP="00696CA2">
            <w:pPr>
              <w:shd w:val="clear" w:color="auto" w:fill="FFFFFF"/>
              <w:ind w:left="38"/>
              <w:jc w:val="center"/>
              <w:rPr>
                <w:rFonts w:ascii="Calibri" w:eastAsia="Times New Roman" w:hAnsi="Calibri"/>
                <w:b/>
                <w:color w:val="auto"/>
                <w:sz w:val="20"/>
                <w:szCs w:val="20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0"/>
                <w:szCs w:val="20"/>
              </w:rPr>
              <w:t xml:space="preserve">Data wpływu wniosku       </w:t>
            </w:r>
          </w:p>
          <w:p w14:paraId="5ADF0324" w14:textId="77777777" w:rsidR="00696CA2" w:rsidRPr="00142ECE" w:rsidRDefault="00696CA2" w:rsidP="00696CA2">
            <w:pPr>
              <w:shd w:val="clear" w:color="auto" w:fill="FFFFFF"/>
              <w:ind w:left="38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18"/>
                <w:sz w:val="20"/>
                <w:szCs w:val="20"/>
              </w:rPr>
            </w:pPr>
            <w:r w:rsidRPr="00142ECE">
              <w:rPr>
                <w:rFonts w:ascii="Calibri" w:eastAsia="Times New Roman" w:hAnsi="Calibri"/>
                <w:b/>
                <w:i/>
                <w:color w:val="auto"/>
                <w:sz w:val="20"/>
                <w:szCs w:val="20"/>
              </w:rPr>
              <w:t>(wypełnia organ przyjmujący)</w:t>
            </w:r>
          </w:p>
        </w:tc>
        <w:tc>
          <w:tcPr>
            <w:tcW w:w="3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84FEC" w14:textId="77777777" w:rsidR="00696CA2" w:rsidRPr="00142ECE" w:rsidRDefault="00696CA2" w:rsidP="00696CA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auto"/>
                <w:spacing w:val="-18"/>
                <w:sz w:val="22"/>
                <w:szCs w:val="22"/>
              </w:rPr>
            </w:pPr>
          </w:p>
        </w:tc>
      </w:tr>
      <w:tr w:rsidR="00142ECE" w:rsidRPr="00142ECE" w14:paraId="678D4FD6" w14:textId="77777777" w:rsidTr="00696CA2">
        <w:trPr>
          <w:trHeight w:val="123"/>
        </w:trPr>
        <w:tc>
          <w:tcPr>
            <w:tcW w:w="37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A26A23" w14:textId="77777777" w:rsidR="00696CA2" w:rsidRPr="00142ECE" w:rsidRDefault="00696CA2" w:rsidP="00696CA2">
            <w:pPr>
              <w:shd w:val="clear" w:color="auto" w:fill="FFFFFF"/>
              <w:ind w:left="38"/>
              <w:jc w:val="center"/>
              <w:rPr>
                <w:rFonts w:ascii="Calibri" w:eastAsia="Times New Roman" w:hAnsi="Calibri"/>
                <w:b/>
                <w:i/>
                <w:color w:val="auto"/>
                <w:sz w:val="20"/>
                <w:szCs w:val="20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0"/>
                <w:szCs w:val="20"/>
              </w:rPr>
              <w:t>Numer wniosku według kolejności wpływu</w:t>
            </w:r>
          </w:p>
          <w:p w14:paraId="40CE70F8" w14:textId="77777777" w:rsidR="00696CA2" w:rsidRPr="00142ECE" w:rsidRDefault="00696CA2" w:rsidP="00696CA2">
            <w:pPr>
              <w:shd w:val="clear" w:color="auto" w:fill="FFFFFF"/>
              <w:ind w:left="38"/>
              <w:jc w:val="center"/>
              <w:rPr>
                <w:rFonts w:asciiTheme="minorHAnsi" w:eastAsia="Times New Roman" w:hAnsiTheme="minorHAnsi" w:cstheme="minorHAnsi"/>
                <w:color w:val="auto"/>
                <w:sz w:val="4"/>
                <w:szCs w:val="4"/>
              </w:rPr>
            </w:pPr>
            <w:r w:rsidRPr="00142ECE">
              <w:rPr>
                <w:rFonts w:ascii="Calibri" w:eastAsia="Times New Roman" w:hAnsi="Calibri"/>
                <w:b/>
                <w:i/>
                <w:color w:val="auto"/>
                <w:sz w:val="20"/>
                <w:szCs w:val="20"/>
              </w:rPr>
              <w:t>(wypełnia organ przyjmujący)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AD0B309" w14:textId="77777777" w:rsidR="00696CA2" w:rsidRPr="00142ECE" w:rsidRDefault="00696CA2" w:rsidP="00696CA2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Cs/>
                <w:color w:val="auto"/>
                <w:spacing w:val="-18"/>
                <w:sz w:val="10"/>
                <w:szCs w:val="10"/>
              </w:rPr>
            </w:pPr>
          </w:p>
          <w:p w14:paraId="43712B0C" w14:textId="77777777" w:rsidR="00696CA2" w:rsidRPr="00142ECE" w:rsidRDefault="00696CA2" w:rsidP="00696CA2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bCs/>
                <w:color w:val="auto"/>
                <w:spacing w:val="-18"/>
                <w:sz w:val="22"/>
                <w:szCs w:val="22"/>
              </w:rPr>
            </w:pPr>
          </w:p>
        </w:tc>
      </w:tr>
    </w:tbl>
    <w:p w14:paraId="6EB4216C" w14:textId="77777777" w:rsidR="00204DAA" w:rsidRPr="00142ECE" w:rsidRDefault="00204DAA" w:rsidP="00BB214E">
      <w:pPr>
        <w:spacing w:line="0" w:lineRule="atLeast"/>
        <w:ind w:right="36"/>
        <w:rPr>
          <w:rFonts w:ascii="Verdana" w:eastAsia="Verdana" w:hAnsi="Verdana" w:cs="Arial"/>
          <w:b/>
          <w:color w:val="auto"/>
          <w:sz w:val="36"/>
          <w:szCs w:val="36"/>
        </w:rPr>
      </w:pPr>
    </w:p>
    <w:p w14:paraId="0F732F23" w14:textId="77777777" w:rsidR="00696CA2" w:rsidRPr="00142ECE" w:rsidRDefault="00696CA2" w:rsidP="00696CA2">
      <w:pPr>
        <w:spacing w:line="0" w:lineRule="atLeast"/>
        <w:ind w:right="36"/>
        <w:jc w:val="center"/>
        <w:rPr>
          <w:rFonts w:ascii="Verdana" w:eastAsia="Verdana" w:hAnsi="Verdana" w:cs="Arial"/>
          <w:b/>
          <w:color w:val="auto"/>
          <w:sz w:val="36"/>
          <w:szCs w:val="36"/>
        </w:rPr>
      </w:pPr>
      <w:r w:rsidRPr="00142ECE">
        <w:rPr>
          <w:rFonts w:ascii="Verdana" w:eastAsia="Verdana" w:hAnsi="Verdana" w:cs="Arial"/>
          <w:b/>
          <w:color w:val="auto"/>
          <w:sz w:val="36"/>
          <w:szCs w:val="36"/>
        </w:rPr>
        <w:t>WNIOSEK</w:t>
      </w:r>
    </w:p>
    <w:p w14:paraId="50E411C7" w14:textId="77777777" w:rsidR="00696CA2" w:rsidRPr="00142ECE" w:rsidRDefault="00696CA2" w:rsidP="00696CA2">
      <w:pPr>
        <w:tabs>
          <w:tab w:val="left" w:pos="0"/>
          <w:tab w:val="center" w:pos="4518"/>
        </w:tabs>
        <w:spacing w:line="239" w:lineRule="auto"/>
        <w:ind w:right="36"/>
        <w:jc w:val="center"/>
        <w:rPr>
          <w:rFonts w:ascii="Verdana" w:eastAsia="Verdana" w:hAnsi="Verdana" w:cs="Arial"/>
          <w:b/>
          <w:i/>
          <w:color w:val="auto"/>
          <w:sz w:val="20"/>
          <w:szCs w:val="20"/>
        </w:rPr>
      </w:pPr>
      <w:r w:rsidRPr="00142ECE">
        <w:rPr>
          <w:rFonts w:ascii="Verdana" w:eastAsia="Verdana" w:hAnsi="Verdana" w:cs="Arial"/>
          <w:b/>
          <w:i/>
          <w:color w:val="auto"/>
          <w:sz w:val="20"/>
          <w:szCs w:val="20"/>
        </w:rPr>
        <w:t>o udzielenie dotacji</w:t>
      </w:r>
      <w:r w:rsidR="00CA13D0" w:rsidRPr="00142ECE">
        <w:rPr>
          <w:rFonts w:ascii="Verdana" w:eastAsia="Verdana" w:hAnsi="Verdana" w:cs="Arial"/>
          <w:b/>
          <w:i/>
          <w:color w:val="auto"/>
          <w:sz w:val="20"/>
          <w:szCs w:val="20"/>
        </w:rPr>
        <w:t xml:space="preserve"> celowej</w:t>
      </w:r>
      <w:r w:rsidRPr="00142ECE">
        <w:rPr>
          <w:rFonts w:ascii="Verdana" w:eastAsia="Verdana" w:hAnsi="Verdana" w:cs="Arial"/>
          <w:b/>
          <w:i/>
          <w:color w:val="auto"/>
          <w:sz w:val="20"/>
          <w:szCs w:val="20"/>
        </w:rPr>
        <w:t xml:space="preserve"> ze środków budżetu Gminy Warta Bolesławiecka                na zadania służące ochronie powietrza, związane z trwałą likwidacją w lokalach mieszkalnych </w:t>
      </w:r>
      <w:r w:rsidR="00402637" w:rsidRPr="00142ECE">
        <w:rPr>
          <w:rFonts w:ascii="Verdana" w:eastAsia="Verdana" w:hAnsi="Verdana" w:cs="Arial"/>
          <w:b/>
          <w:i/>
          <w:color w:val="auto"/>
          <w:sz w:val="20"/>
          <w:szCs w:val="20"/>
        </w:rPr>
        <w:t>i</w:t>
      </w:r>
      <w:r w:rsidRPr="00142ECE">
        <w:rPr>
          <w:rFonts w:ascii="Verdana" w:eastAsia="Verdana" w:hAnsi="Verdana" w:cs="Arial"/>
          <w:b/>
          <w:i/>
          <w:color w:val="auto"/>
          <w:sz w:val="20"/>
          <w:szCs w:val="20"/>
        </w:rPr>
        <w:t xml:space="preserve"> nieruchomościach o charakterze mieszkalnym ogrzewania opartego na paliwie stałym</w:t>
      </w:r>
    </w:p>
    <w:p w14:paraId="588AE4BF" w14:textId="77777777" w:rsidR="00204DAA" w:rsidRPr="00142ECE" w:rsidRDefault="00204DAA" w:rsidP="00696CA2">
      <w:pPr>
        <w:tabs>
          <w:tab w:val="left" w:pos="0"/>
          <w:tab w:val="center" w:pos="4518"/>
        </w:tabs>
        <w:spacing w:line="239" w:lineRule="auto"/>
        <w:ind w:right="36"/>
        <w:jc w:val="center"/>
        <w:rPr>
          <w:rFonts w:ascii="Verdana" w:eastAsia="Verdana" w:hAnsi="Verdana" w:cs="Arial"/>
          <w:b/>
          <w:i/>
          <w:color w:val="auto"/>
          <w:sz w:val="20"/>
          <w:szCs w:val="20"/>
        </w:rPr>
      </w:pPr>
    </w:p>
    <w:p w14:paraId="63764AFA" w14:textId="77777777" w:rsidR="00696CA2" w:rsidRPr="00142ECE" w:rsidRDefault="00696CA2" w:rsidP="00696CA2">
      <w:pPr>
        <w:tabs>
          <w:tab w:val="left" w:pos="-426"/>
        </w:tabs>
        <w:spacing w:line="197" w:lineRule="exact"/>
        <w:ind w:right="-426"/>
        <w:jc w:val="both"/>
        <w:rPr>
          <w:rFonts w:eastAsia="Times New Roman" w:cs="Arial"/>
          <w:color w:val="auto"/>
          <w:szCs w:val="20"/>
        </w:rPr>
      </w:pPr>
    </w:p>
    <w:p w14:paraId="4C273F9F" w14:textId="77777777" w:rsidR="00696CA2" w:rsidRPr="00142ECE" w:rsidRDefault="00696CA2" w:rsidP="00402637">
      <w:pPr>
        <w:tabs>
          <w:tab w:val="left" w:pos="-426"/>
        </w:tabs>
        <w:spacing w:line="239" w:lineRule="auto"/>
        <w:ind w:left="-426" w:right="-426"/>
        <w:jc w:val="center"/>
        <w:rPr>
          <w:rFonts w:ascii="Verdana" w:eastAsia="Verdana" w:hAnsi="Verdana" w:cs="Arial"/>
          <w:color w:val="auto"/>
          <w:sz w:val="16"/>
          <w:szCs w:val="20"/>
        </w:rPr>
      </w:pPr>
      <w:r w:rsidRPr="00142ECE">
        <w:rPr>
          <w:rFonts w:ascii="Verdana" w:eastAsia="Verdana" w:hAnsi="Verdana" w:cs="Arial"/>
          <w:color w:val="auto"/>
          <w:sz w:val="16"/>
          <w:szCs w:val="20"/>
        </w:rPr>
        <w:t>Złożenie niniejszego wniosku nie jest jed</w:t>
      </w:r>
      <w:r w:rsidR="00402637" w:rsidRPr="00142ECE">
        <w:rPr>
          <w:rFonts w:ascii="Verdana" w:eastAsia="Verdana" w:hAnsi="Verdana" w:cs="Arial"/>
          <w:color w:val="auto"/>
          <w:sz w:val="16"/>
          <w:szCs w:val="20"/>
        </w:rPr>
        <w:t>noznaczne z przyznaniem dotacji. Warunkiem przyznania dotacji jest zawar</w:t>
      </w:r>
      <w:r w:rsidR="00D12F2E" w:rsidRPr="00142ECE">
        <w:rPr>
          <w:rFonts w:ascii="Verdana" w:eastAsia="Verdana" w:hAnsi="Verdana" w:cs="Arial"/>
          <w:color w:val="auto"/>
          <w:sz w:val="16"/>
          <w:szCs w:val="20"/>
        </w:rPr>
        <w:t>cie umowy o udzielenie dotacji.</w:t>
      </w:r>
    </w:p>
    <w:p w14:paraId="18C098B2" w14:textId="77777777" w:rsidR="00D12F2E" w:rsidRPr="00142ECE" w:rsidRDefault="00D12F2E" w:rsidP="00402637">
      <w:pPr>
        <w:tabs>
          <w:tab w:val="left" w:pos="-426"/>
        </w:tabs>
        <w:spacing w:line="239" w:lineRule="auto"/>
        <w:ind w:left="-426" w:right="-426"/>
        <w:jc w:val="center"/>
        <w:rPr>
          <w:rFonts w:ascii="Verdana" w:eastAsia="Verdana" w:hAnsi="Verdana" w:cs="Arial"/>
          <w:color w:val="auto"/>
          <w:sz w:val="16"/>
          <w:szCs w:val="20"/>
        </w:rPr>
      </w:pPr>
    </w:p>
    <w:p w14:paraId="2FAEA7A7" w14:textId="77777777" w:rsidR="0024568B" w:rsidRPr="00142ECE" w:rsidRDefault="0024568B" w:rsidP="00696CA2">
      <w:pPr>
        <w:tabs>
          <w:tab w:val="left" w:pos="-426"/>
        </w:tabs>
        <w:spacing w:line="0" w:lineRule="atLeast"/>
        <w:ind w:right="-426"/>
        <w:rPr>
          <w:rFonts w:ascii="Verdana" w:eastAsia="Verdana" w:hAnsi="Verdana" w:cs="Arial"/>
          <w:color w:val="auto"/>
          <w:sz w:val="16"/>
          <w:szCs w:val="20"/>
        </w:rPr>
      </w:pPr>
    </w:p>
    <w:p w14:paraId="5A6273FA" w14:textId="77777777" w:rsidR="00696CA2" w:rsidRPr="00142ECE" w:rsidRDefault="00696CA2" w:rsidP="005D0A2E">
      <w:pPr>
        <w:numPr>
          <w:ilvl w:val="0"/>
          <w:numId w:val="16"/>
        </w:numPr>
        <w:tabs>
          <w:tab w:val="left" w:pos="-426"/>
        </w:tabs>
        <w:suppressAutoHyphens w:val="0"/>
        <w:spacing w:line="0" w:lineRule="atLeast"/>
        <w:ind w:left="-426" w:right="-426"/>
        <w:rPr>
          <w:rFonts w:ascii="Verdana" w:eastAsia="Verdana" w:hAnsi="Verdana" w:cs="Arial"/>
          <w:b/>
          <w:i/>
          <w:color w:val="auto"/>
        </w:rPr>
      </w:pPr>
      <w:r w:rsidRPr="00142ECE">
        <w:rPr>
          <w:rFonts w:ascii="Verdana" w:eastAsia="Verdana" w:hAnsi="Verdana" w:cs="Arial"/>
          <w:b/>
          <w:i/>
          <w:color w:val="auto"/>
        </w:rPr>
        <w:t>Dane podstawowe:</w:t>
      </w:r>
    </w:p>
    <w:p w14:paraId="0E083483" w14:textId="77777777" w:rsidR="00696CA2" w:rsidRPr="00142ECE" w:rsidRDefault="00696CA2" w:rsidP="00696CA2">
      <w:pPr>
        <w:tabs>
          <w:tab w:val="left" w:pos="-426"/>
        </w:tabs>
        <w:spacing w:line="0" w:lineRule="atLeast"/>
        <w:ind w:left="-426" w:right="-426"/>
        <w:rPr>
          <w:rFonts w:ascii="Verdana" w:eastAsia="Verdana" w:hAnsi="Verdana" w:cs="Arial"/>
          <w:b/>
          <w:color w:val="auto"/>
          <w:sz w:val="16"/>
          <w:szCs w:val="20"/>
        </w:rPr>
      </w:pPr>
    </w:p>
    <w:tbl>
      <w:tblPr>
        <w:tblpPr w:leftFromText="141" w:rightFromText="141" w:bottomFromText="200" w:vertAnchor="text" w:horzAnchor="margin" w:tblpXSpec="center" w:tblpY="7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159"/>
        <w:gridCol w:w="823"/>
        <w:gridCol w:w="559"/>
        <w:gridCol w:w="1279"/>
        <w:gridCol w:w="331"/>
        <w:gridCol w:w="142"/>
        <w:gridCol w:w="1512"/>
        <w:gridCol w:w="284"/>
        <w:gridCol w:w="615"/>
        <w:gridCol w:w="2369"/>
      </w:tblGrid>
      <w:tr w:rsidR="00142ECE" w:rsidRPr="00142ECE" w14:paraId="6FFE4379" w14:textId="77777777" w:rsidTr="00942681"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2E46" w14:textId="77777777" w:rsidR="00696CA2" w:rsidRPr="00142ECE" w:rsidRDefault="00696CA2" w:rsidP="00696CA2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Miejsce składania:</w:t>
            </w:r>
          </w:p>
        </w:tc>
        <w:tc>
          <w:tcPr>
            <w:tcW w:w="791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2579" w14:textId="77777777" w:rsidR="00696CA2" w:rsidRPr="00142ECE" w:rsidRDefault="00696CA2" w:rsidP="00696CA2">
            <w:pPr>
              <w:jc w:val="center"/>
              <w:rPr>
                <w:rFonts w:ascii="Calibri" w:eastAsia="Times New Roman" w:hAnsi="Calibri"/>
                <w:b/>
                <w:color w:val="auto"/>
                <w:sz w:val="16"/>
                <w:szCs w:val="16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16"/>
                <w:szCs w:val="16"/>
              </w:rPr>
              <w:t xml:space="preserve">Urząd Gminy Warta Bolesławiecka, Warta Bolesławiecka 40 c, 59-720 Warta Bolesławiecka, </w:t>
            </w:r>
          </w:p>
          <w:p w14:paraId="50E1581D" w14:textId="77777777" w:rsidR="00696CA2" w:rsidRPr="00142ECE" w:rsidRDefault="00696CA2" w:rsidP="00696CA2">
            <w:pPr>
              <w:jc w:val="center"/>
              <w:rPr>
                <w:rFonts w:ascii="Calibri" w:eastAsia="Times New Roman" w:hAnsi="Calibri"/>
                <w:b/>
                <w:color w:val="auto"/>
                <w:sz w:val="16"/>
                <w:szCs w:val="16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16"/>
                <w:szCs w:val="16"/>
              </w:rPr>
              <w:t>pok. nr 7 lub sekretariat</w:t>
            </w:r>
          </w:p>
        </w:tc>
      </w:tr>
      <w:tr w:rsidR="00142ECE" w:rsidRPr="00142ECE" w14:paraId="553EE346" w14:textId="77777777" w:rsidTr="00942681">
        <w:tc>
          <w:tcPr>
            <w:tcW w:w="9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6B3A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A.</w:t>
            </w:r>
          </w:p>
        </w:tc>
        <w:tc>
          <w:tcPr>
            <w:tcW w:w="9073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43B2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 xml:space="preserve">TYTUŁ PRAWNY DO NIERUCHOMOŚCI </w:t>
            </w:r>
            <w:r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 xml:space="preserve">(zaznaczyć jedno pole znakiem x)  </w:t>
            </w:r>
          </w:p>
        </w:tc>
      </w:tr>
      <w:tr w:rsidR="00142ECE" w:rsidRPr="00142ECE" w14:paraId="0AC6D36E" w14:textId="77777777" w:rsidTr="00942681">
        <w:tc>
          <w:tcPr>
            <w:tcW w:w="9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1C593" w14:textId="77777777" w:rsidR="004C45DD" w:rsidRPr="00142ECE" w:rsidRDefault="004C45DD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8DBE" w14:textId="77777777" w:rsidR="004C45DD" w:rsidRPr="00142ECE" w:rsidRDefault="004C45DD" w:rsidP="004C45DD">
            <w:pPr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□  Właściciel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76BC" w14:textId="77777777" w:rsidR="004C45DD" w:rsidRPr="00142ECE" w:rsidRDefault="004C45DD" w:rsidP="004C45DD">
            <w:pPr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□  Współwłaściciel</w:t>
            </w:r>
          </w:p>
        </w:tc>
      </w:tr>
      <w:tr w:rsidR="00142ECE" w:rsidRPr="00142ECE" w14:paraId="3BAA2B11" w14:textId="77777777" w:rsidTr="00942681">
        <w:tc>
          <w:tcPr>
            <w:tcW w:w="9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E13B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B.</w:t>
            </w:r>
          </w:p>
        </w:tc>
        <w:tc>
          <w:tcPr>
            <w:tcW w:w="9073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45BC" w14:textId="77777777" w:rsidR="00696CA2" w:rsidRPr="00142ECE" w:rsidRDefault="00696CA2" w:rsidP="009552B8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 xml:space="preserve">DANE IDENTYFIKACYJNE WNIOSKODAWCY </w:t>
            </w:r>
            <w:r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 xml:space="preserve">(wypełnić rubrykę)  </w:t>
            </w:r>
          </w:p>
        </w:tc>
      </w:tr>
      <w:tr w:rsidR="00142ECE" w:rsidRPr="00142ECE" w14:paraId="73FDC71B" w14:textId="77777777" w:rsidTr="00942681">
        <w:trPr>
          <w:trHeight w:val="503"/>
        </w:trPr>
        <w:tc>
          <w:tcPr>
            <w:tcW w:w="9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430911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7524" w14:textId="77777777" w:rsidR="00696CA2" w:rsidRPr="00142ECE" w:rsidRDefault="00696CA2" w:rsidP="004C45DD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Nazw</w:t>
            </w:r>
            <w:r w:rsidR="004C45DD"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isko, pierwsze imię, drugie imię</w:t>
            </w:r>
          </w:p>
        </w:tc>
      </w:tr>
      <w:tr w:rsidR="00142ECE" w:rsidRPr="00142ECE" w14:paraId="47666666" w14:textId="77777777" w:rsidTr="00942681">
        <w:trPr>
          <w:trHeight w:val="540"/>
        </w:trPr>
        <w:tc>
          <w:tcPr>
            <w:tcW w:w="9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CC5FA0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710A" w14:textId="77777777" w:rsidR="00696CA2" w:rsidRPr="00142ECE" w:rsidRDefault="00696CA2" w:rsidP="004C45DD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Pesel </w:t>
            </w:r>
          </w:p>
        </w:tc>
      </w:tr>
      <w:tr w:rsidR="00142ECE" w:rsidRPr="00142ECE" w14:paraId="7B27CF1C" w14:textId="77777777" w:rsidTr="00942681">
        <w:trPr>
          <w:trHeight w:val="467"/>
        </w:trPr>
        <w:tc>
          <w:tcPr>
            <w:tcW w:w="9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7321C2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ECFC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Adres poczty elektronicznej (dobrowolnie)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73C2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Numer telefonu (dobrowolnie)</w:t>
            </w:r>
          </w:p>
        </w:tc>
      </w:tr>
      <w:tr w:rsidR="00142ECE" w:rsidRPr="00142ECE" w14:paraId="21691F48" w14:textId="77777777" w:rsidTr="00942681">
        <w:trPr>
          <w:trHeight w:val="182"/>
        </w:trPr>
        <w:tc>
          <w:tcPr>
            <w:tcW w:w="9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416C1E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C.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99FC" w14:textId="77777777" w:rsidR="00696CA2" w:rsidRPr="00142ECE" w:rsidRDefault="00696CA2" w:rsidP="004C45DD">
            <w:pPr>
              <w:rPr>
                <w:rFonts w:ascii="Calibri" w:eastAsia="Calibri" w:hAnsi="Calibri" w:cs="Arial"/>
                <w:color w:val="auto"/>
                <w:sz w:val="20"/>
                <w:szCs w:val="20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DANE IDENTYFIKA</w:t>
            </w:r>
            <w:r w:rsidR="004C45DD"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CYJNE PEŁNOMOCNIKA WNIOSKODAWCY</w:t>
            </w:r>
          </w:p>
        </w:tc>
      </w:tr>
      <w:tr w:rsidR="00142ECE" w:rsidRPr="00142ECE" w14:paraId="6625BF6D" w14:textId="77777777" w:rsidTr="00942681">
        <w:trPr>
          <w:trHeight w:val="237"/>
        </w:trPr>
        <w:tc>
          <w:tcPr>
            <w:tcW w:w="91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E1D29D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05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B97C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>(zaznaczyć właściwe znakiem x i</w:t>
            </w:r>
            <w:r w:rsidR="009552B8"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>/lub</w:t>
            </w:r>
            <w:r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 xml:space="preserve"> wypełnić rubrykę)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2DABD5" w14:textId="77777777" w:rsidR="00696CA2" w:rsidRPr="00142ECE" w:rsidRDefault="004C45DD" w:rsidP="004C45DD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□  Pełnomocnik</w:t>
            </w:r>
          </w:p>
        </w:tc>
      </w:tr>
      <w:tr w:rsidR="00142ECE" w:rsidRPr="00142ECE" w14:paraId="56009D22" w14:textId="77777777" w:rsidTr="00942681">
        <w:trPr>
          <w:trHeight w:val="443"/>
        </w:trPr>
        <w:tc>
          <w:tcPr>
            <w:tcW w:w="9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2DA984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FC86" w14:textId="77777777" w:rsidR="00696CA2" w:rsidRPr="00142ECE" w:rsidRDefault="00696CA2" w:rsidP="004C45DD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Nazwisko, pierwsze imię, drugie imię</w:t>
            </w:r>
          </w:p>
        </w:tc>
      </w:tr>
      <w:tr w:rsidR="00142ECE" w:rsidRPr="00142ECE" w14:paraId="3B4326CC" w14:textId="77777777" w:rsidTr="00942681">
        <w:trPr>
          <w:trHeight w:val="445"/>
        </w:trPr>
        <w:tc>
          <w:tcPr>
            <w:tcW w:w="9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99163D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09C9" w14:textId="77777777" w:rsidR="00696CA2" w:rsidRPr="00142ECE" w:rsidRDefault="00696CA2" w:rsidP="0034757F">
            <w:pPr>
              <w:rPr>
                <w:rFonts w:ascii="Calibri" w:eastAsia="Times New Roman" w:hAnsi="Calibri"/>
                <w:color w:val="auto"/>
                <w:sz w:val="10"/>
                <w:szCs w:val="10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Adres poczty elektronicznej (dobrowolnie)</w:t>
            </w:r>
          </w:p>
          <w:p w14:paraId="0F3F45F4" w14:textId="77777777" w:rsidR="00696CA2" w:rsidRPr="00142ECE" w:rsidRDefault="00696CA2" w:rsidP="0034757F">
            <w:pPr>
              <w:rPr>
                <w:rFonts w:ascii="Calibri" w:eastAsia="Times New Roman" w:hAnsi="Calibri"/>
                <w:color w:val="auto"/>
                <w:sz w:val="10"/>
                <w:szCs w:val="10"/>
              </w:rPr>
            </w:pPr>
          </w:p>
          <w:p w14:paraId="096B64A1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8"/>
                <w:szCs w:val="8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036CC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Numer telefonu (dobrowolnie)</w:t>
            </w:r>
          </w:p>
        </w:tc>
      </w:tr>
      <w:tr w:rsidR="00142ECE" w:rsidRPr="00142ECE" w14:paraId="6B4FE369" w14:textId="77777777" w:rsidTr="00942681">
        <w:tc>
          <w:tcPr>
            <w:tcW w:w="9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2F29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D.</w:t>
            </w:r>
          </w:p>
        </w:tc>
        <w:tc>
          <w:tcPr>
            <w:tcW w:w="9073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20392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ADRES ZAMIESZKANIA</w:t>
            </w:r>
          </w:p>
        </w:tc>
      </w:tr>
      <w:tr w:rsidR="00142ECE" w:rsidRPr="00142ECE" w14:paraId="3810104E" w14:textId="77777777" w:rsidTr="00942681">
        <w:trPr>
          <w:trHeight w:val="532"/>
        </w:trPr>
        <w:tc>
          <w:tcPr>
            <w:tcW w:w="9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D41825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3DF3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6C84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EA9B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Ulica</w:t>
            </w:r>
          </w:p>
        </w:tc>
      </w:tr>
      <w:tr w:rsidR="00142ECE" w:rsidRPr="00142ECE" w14:paraId="00CF85EA" w14:textId="77777777" w:rsidTr="00942681">
        <w:trPr>
          <w:trHeight w:val="526"/>
        </w:trPr>
        <w:tc>
          <w:tcPr>
            <w:tcW w:w="9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4E4B90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BB3C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Nr domu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EA88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0EF1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FB7C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Poczta</w:t>
            </w:r>
          </w:p>
        </w:tc>
      </w:tr>
      <w:tr w:rsidR="00142ECE" w:rsidRPr="00142ECE" w14:paraId="00E69019" w14:textId="77777777" w:rsidTr="00942681">
        <w:trPr>
          <w:trHeight w:val="315"/>
        </w:trPr>
        <w:tc>
          <w:tcPr>
            <w:tcW w:w="9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0886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E.</w:t>
            </w:r>
          </w:p>
        </w:tc>
        <w:tc>
          <w:tcPr>
            <w:tcW w:w="9073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BE18" w14:textId="77777777" w:rsidR="009552B8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LOKALIZACJA ZADANIA PLANOWANEGO DO REALIZACJI W RAMACH PROGRAMU</w:t>
            </w:r>
          </w:p>
          <w:p w14:paraId="344973A7" w14:textId="77777777" w:rsidR="00696CA2" w:rsidRPr="00142ECE" w:rsidRDefault="009552B8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  <w:vertAlign w:val="superscript"/>
              </w:rPr>
            </w:pPr>
            <w:r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>(zaznaczyć właściwe znakiem x i/lub wypełnić rubrykę)</w:t>
            </w:r>
          </w:p>
        </w:tc>
      </w:tr>
      <w:tr w:rsidR="00142ECE" w:rsidRPr="00142ECE" w14:paraId="30A85276" w14:textId="77777777" w:rsidTr="00942681">
        <w:trPr>
          <w:trHeight w:val="210"/>
        </w:trPr>
        <w:tc>
          <w:tcPr>
            <w:tcW w:w="9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B051" w14:textId="77777777" w:rsidR="00204DAA" w:rsidRPr="00142ECE" w:rsidRDefault="00204DAA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C91D" w14:textId="77777777" w:rsidR="00204DAA" w:rsidRPr="00142ECE" w:rsidRDefault="00204DAA" w:rsidP="00093248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 xml:space="preserve">□  </w:t>
            </w: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Nieruchomość jednorodzinna </w:t>
            </w:r>
          </w:p>
          <w:p w14:paraId="6F0A3546" w14:textId="77777777" w:rsidR="00204DAA" w:rsidRPr="00142ECE" w:rsidRDefault="00204DAA" w:rsidP="00093248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o charakterze mieszkalnym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AAB32A" w14:textId="77777777" w:rsidR="00204DAA" w:rsidRPr="00142ECE" w:rsidRDefault="00204DAA" w:rsidP="00093248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□  Lokal o charakterze mieszkalnym                              w budynku  wielorodzinnym    </w:t>
            </w:r>
          </w:p>
        </w:tc>
      </w:tr>
      <w:tr w:rsidR="00142ECE" w:rsidRPr="00142ECE" w14:paraId="65461B3D" w14:textId="77777777" w:rsidTr="00942681">
        <w:trPr>
          <w:trHeight w:val="441"/>
        </w:trPr>
        <w:tc>
          <w:tcPr>
            <w:tcW w:w="9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704A9D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15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4965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8"/>
                <w:szCs w:val="8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Miejscowość</w:t>
            </w:r>
          </w:p>
          <w:p w14:paraId="376B71CC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8"/>
                <w:szCs w:val="8"/>
              </w:rPr>
            </w:pPr>
          </w:p>
          <w:p w14:paraId="2FF96B3D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8"/>
                <w:szCs w:val="8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CB9F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Nr domu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38AD" w14:textId="77777777" w:rsidR="00696CA2" w:rsidRPr="00142ECE" w:rsidRDefault="00696CA2" w:rsidP="0034757F">
            <w:pPr>
              <w:contextualSpacing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color w:val="auto"/>
                <w:sz w:val="22"/>
                <w:szCs w:val="22"/>
              </w:rPr>
              <w:t>Nr lokalu</w:t>
            </w:r>
          </w:p>
        </w:tc>
      </w:tr>
    </w:tbl>
    <w:p w14:paraId="4D8FDD8F" w14:textId="77777777" w:rsidR="00696CA2" w:rsidRPr="00142ECE" w:rsidRDefault="00696CA2" w:rsidP="00696CA2">
      <w:pPr>
        <w:tabs>
          <w:tab w:val="left" w:pos="284"/>
        </w:tabs>
        <w:spacing w:line="0" w:lineRule="atLeast"/>
        <w:ind w:left="-426"/>
        <w:rPr>
          <w:rFonts w:ascii="Verdana" w:eastAsia="Verdana" w:hAnsi="Verdana" w:cs="Arial"/>
          <w:b/>
          <w:i/>
          <w:color w:val="auto"/>
        </w:rPr>
      </w:pPr>
      <w:r w:rsidRPr="00142ECE">
        <w:rPr>
          <w:rFonts w:ascii="Verdana" w:eastAsia="Verdana" w:hAnsi="Verdana" w:cs="Arial"/>
          <w:b/>
          <w:i/>
          <w:color w:val="auto"/>
        </w:rPr>
        <w:lastRenderedPageBreak/>
        <w:t>II. Termin realizacji zadania (należy podać co najmniej rok i miesiąc):</w:t>
      </w:r>
    </w:p>
    <w:p w14:paraId="23338E18" w14:textId="77777777" w:rsidR="00696CA2" w:rsidRPr="00142ECE" w:rsidRDefault="00696CA2" w:rsidP="00696CA2">
      <w:pPr>
        <w:tabs>
          <w:tab w:val="left" w:pos="284"/>
        </w:tabs>
        <w:spacing w:line="0" w:lineRule="atLeast"/>
        <w:rPr>
          <w:rFonts w:ascii="Verdana" w:eastAsia="Verdana" w:hAnsi="Verdana" w:cs="Arial"/>
          <w:b/>
          <w:color w:val="auto"/>
          <w:sz w:val="16"/>
          <w:szCs w:val="20"/>
        </w:rPr>
      </w:pPr>
    </w:p>
    <w:tbl>
      <w:tblPr>
        <w:tblpPr w:leftFromText="141" w:rightFromText="141" w:bottomFromText="200" w:vertAnchor="text" w:horzAnchor="margin" w:tblpXSpec="center" w:tblpY="7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678"/>
        <w:gridCol w:w="4391"/>
      </w:tblGrid>
      <w:tr w:rsidR="00142ECE" w:rsidRPr="00142ECE" w14:paraId="57580662" w14:textId="77777777" w:rsidTr="006862A5">
        <w:trPr>
          <w:trHeight w:val="544"/>
        </w:trPr>
        <w:tc>
          <w:tcPr>
            <w:tcW w:w="9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EEBB7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F.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796A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0"/>
                <w:szCs w:val="20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0"/>
                <w:szCs w:val="20"/>
              </w:rPr>
              <w:t>PLANOWANY TERMIN ROZPOCZĘCIA ZADANIA</w:t>
            </w:r>
          </w:p>
        </w:tc>
        <w:tc>
          <w:tcPr>
            <w:tcW w:w="4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983F" w14:textId="77777777" w:rsidR="00696CA2" w:rsidRPr="00142ECE" w:rsidRDefault="00696CA2" w:rsidP="0034757F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  <w:p w14:paraId="1C508055" w14:textId="77777777" w:rsidR="00696CA2" w:rsidRPr="00142ECE" w:rsidRDefault="00696CA2" w:rsidP="0034757F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42ECE" w:rsidRPr="00142ECE" w14:paraId="6C9323BE" w14:textId="77777777" w:rsidTr="006862A5">
        <w:trPr>
          <w:trHeight w:val="539"/>
        </w:trPr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9BEB5" w14:textId="77777777" w:rsidR="00696CA2" w:rsidRPr="00142ECE" w:rsidRDefault="00696CA2" w:rsidP="0034757F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0F2E" w14:textId="77777777" w:rsidR="00696CA2" w:rsidRPr="00142ECE" w:rsidRDefault="00696CA2" w:rsidP="0034757F">
            <w:pPr>
              <w:jc w:val="center"/>
              <w:rPr>
                <w:rFonts w:ascii="Calibri" w:eastAsia="Times New Roman" w:hAnsi="Calibri"/>
                <w:b/>
                <w:color w:val="auto"/>
                <w:sz w:val="20"/>
                <w:szCs w:val="20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0"/>
                <w:szCs w:val="20"/>
              </w:rPr>
              <w:t>PLANOWANY TERMIN ZAKOŃCZENIA ZADANIA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20FD" w14:textId="77777777" w:rsidR="00696CA2" w:rsidRPr="00142ECE" w:rsidRDefault="00696CA2" w:rsidP="0034757F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  <w:p w14:paraId="2E6B7C7A" w14:textId="77777777" w:rsidR="00696CA2" w:rsidRPr="00142ECE" w:rsidRDefault="00696CA2" w:rsidP="0034757F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</w:tbl>
    <w:p w14:paraId="63CF1E8A" w14:textId="77777777" w:rsidR="00696CA2" w:rsidRPr="00142ECE" w:rsidRDefault="00696CA2" w:rsidP="005D0A2E">
      <w:pPr>
        <w:numPr>
          <w:ilvl w:val="0"/>
          <w:numId w:val="17"/>
        </w:numPr>
        <w:tabs>
          <w:tab w:val="left" w:pos="0"/>
        </w:tabs>
        <w:suppressAutoHyphens w:val="0"/>
        <w:spacing w:line="0" w:lineRule="atLeast"/>
        <w:ind w:left="142" w:hanging="568"/>
        <w:contextualSpacing/>
        <w:rPr>
          <w:rFonts w:ascii="Verdana" w:eastAsia="Verdana" w:hAnsi="Verdana" w:cs="Arial"/>
          <w:b/>
          <w:i/>
          <w:color w:val="auto"/>
        </w:rPr>
      </w:pPr>
      <w:r w:rsidRPr="00142ECE">
        <w:rPr>
          <w:rFonts w:ascii="Verdana" w:eastAsia="Verdana" w:hAnsi="Verdana" w:cs="Arial"/>
          <w:b/>
          <w:i/>
          <w:color w:val="auto"/>
        </w:rPr>
        <w:t xml:space="preserve">Charakterystyka zadania: </w:t>
      </w:r>
    </w:p>
    <w:p w14:paraId="1BD39157" w14:textId="77777777" w:rsidR="00696CA2" w:rsidRPr="00142ECE" w:rsidRDefault="00696CA2" w:rsidP="00696CA2">
      <w:pPr>
        <w:tabs>
          <w:tab w:val="left" w:pos="0"/>
        </w:tabs>
        <w:spacing w:line="0" w:lineRule="atLeast"/>
        <w:rPr>
          <w:rFonts w:ascii="Verdana" w:eastAsia="Verdana" w:hAnsi="Verdana" w:cs="Arial"/>
          <w:b/>
          <w:color w:val="auto"/>
          <w:sz w:val="16"/>
          <w:szCs w:val="20"/>
        </w:rPr>
      </w:pPr>
    </w:p>
    <w:tbl>
      <w:tblPr>
        <w:tblpPr w:leftFromText="141" w:rightFromText="141" w:bottomFromText="200" w:vertAnchor="text" w:horzAnchor="margin" w:tblpXSpec="center" w:tblpY="7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310"/>
        <w:gridCol w:w="2406"/>
        <w:gridCol w:w="4353"/>
      </w:tblGrid>
      <w:tr w:rsidR="00142ECE" w:rsidRPr="00142ECE" w14:paraId="1529E4D9" w14:textId="77777777" w:rsidTr="00942681">
        <w:trPr>
          <w:trHeight w:val="537"/>
        </w:trPr>
        <w:tc>
          <w:tcPr>
            <w:tcW w:w="9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B7E17" w14:textId="77777777" w:rsidR="00942681" w:rsidRPr="00142ECE" w:rsidRDefault="00942681" w:rsidP="0015676B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G.</w:t>
            </w:r>
          </w:p>
          <w:p w14:paraId="02A0F6C6" w14:textId="77777777" w:rsidR="00F12296" w:rsidRPr="00142ECE" w:rsidRDefault="00F12296" w:rsidP="00F12296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C92B" w14:textId="77777777" w:rsidR="00942681" w:rsidRPr="00142ECE" w:rsidRDefault="00942681" w:rsidP="0015676B">
            <w:pPr>
              <w:tabs>
                <w:tab w:val="left" w:pos="426"/>
              </w:tabs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  <w:t xml:space="preserve">PLANOWANY KOSZT </w:t>
            </w:r>
          </w:p>
          <w:p w14:paraId="355D5C27" w14:textId="77777777" w:rsidR="00942681" w:rsidRPr="00142ECE" w:rsidRDefault="00942681" w:rsidP="0015676B">
            <w:pPr>
              <w:tabs>
                <w:tab w:val="left" w:pos="426"/>
              </w:tabs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  <w:t>REALIZACJI ZADANIA</w:t>
            </w:r>
          </w:p>
          <w:p w14:paraId="59A5135E" w14:textId="77777777" w:rsidR="00942681" w:rsidRPr="00142ECE" w:rsidRDefault="00942681" w:rsidP="0015676B">
            <w:pPr>
              <w:tabs>
                <w:tab w:val="left" w:pos="426"/>
              </w:tabs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  <w:t>(BRUTTO)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4D6C4" w14:textId="77777777" w:rsidR="00942681" w:rsidRPr="00142ECE" w:rsidRDefault="00942681" w:rsidP="0015676B">
            <w:pPr>
              <w:tabs>
                <w:tab w:val="left" w:pos="426"/>
              </w:tabs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  <w:t>CAŁKOWITY</w:t>
            </w:r>
          </w:p>
        </w:tc>
        <w:tc>
          <w:tcPr>
            <w:tcW w:w="435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D9F8" w14:textId="77777777" w:rsidR="00942681" w:rsidRPr="00142ECE" w:rsidRDefault="00942681" w:rsidP="0015676B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42ECE" w:rsidRPr="00142ECE" w14:paraId="4CD154C3" w14:textId="77777777" w:rsidTr="0034757F">
        <w:trPr>
          <w:trHeight w:val="539"/>
        </w:trPr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D25F0" w14:textId="77777777" w:rsidR="00942681" w:rsidRPr="00142ECE" w:rsidRDefault="00942681" w:rsidP="0015676B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1824" w14:textId="77777777" w:rsidR="00942681" w:rsidRPr="00142ECE" w:rsidRDefault="00942681" w:rsidP="0015676B">
            <w:pPr>
              <w:tabs>
                <w:tab w:val="left" w:pos="426"/>
              </w:tabs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C0082" w14:textId="77777777" w:rsidR="00942681" w:rsidRPr="00142ECE" w:rsidRDefault="00942681" w:rsidP="0015676B">
            <w:pPr>
              <w:tabs>
                <w:tab w:val="left" w:pos="426"/>
              </w:tabs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  <w:t>KWALIFIKOWANY</w:t>
            </w:r>
            <w:r w:rsidRPr="00142ECE">
              <w:rPr>
                <w:rFonts w:ascii="Calibri" w:eastAsia="Calibri" w:hAnsi="Calibri" w:cs="Arial"/>
                <w:color w:val="auto"/>
                <w:sz w:val="20"/>
                <w:szCs w:val="20"/>
                <w:vertAlign w:val="superscript"/>
                <w:lang w:eastAsia="hi-IN" w:bidi="hi-IN"/>
              </w:rPr>
              <w:t>1)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6D7E" w14:textId="77777777" w:rsidR="00942681" w:rsidRPr="00142ECE" w:rsidRDefault="00942681" w:rsidP="00942681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42ECE" w:rsidRPr="00142ECE" w14:paraId="25CD1C2B" w14:textId="77777777" w:rsidTr="0034757F">
        <w:trPr>
          <w:trHeight w:val="539"/>
        </w:trPr>
        <w:tc>
          <w:tcPr>
            <w:tcW w:w="92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AD9C74" w14:textId="77777777" w:rsidR="00942681" w:rsidRPr="00142ECE" w:rsidRDefault="00942681" w:rsidP="0015676B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B8ED" w14:textId="77777777" w:rsidR="00942681" w:rsidRPr="00142ECE" w:rsidRDefault="00942681" w:rsidP="0015676B">
            <w:pPr>
              <w:tabs>
                <w:tab w:val="left" w:pos="426"/>
              </w:tabs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E2B14" w14:textId="77777777" w:rsidR="00942681" w:rsidRPr="00142ECE" w:rsidRDefault="00942681" w:rsidP="0015676B">
            <w:pPr>
              <w:tabs>
                <w:tab w:val="left" w:pos="426"/>
              </w:tabs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  <w:t>NIEKWALIFIKOWANY</w:t>
            </w:r>
            <w:r w:rsidRPr="00142ECE">
              <w:rPr>
                <w:rFonts w:ascii="Calibri" w:eastAsia="Calibri" w:hAnsi="Calibri" w:cs="Arial"/>
                <w:color w:val="auto"/>
                <w:sz w:val="20"/>
                <w:szCs w:val="20"/>
                <w:vertAlign w:val="superscript"/>
                <w:lang w:eastAsia="hi-IN" w:bidi="hi-IN"/>
              </w:rPr>
              <w:t>1)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3C9D" w14:textId="77777777" w:rsidR="00942681" w:rsidRPr="00142ECE" w:rsidRDefault="00942681" w:rsidP="00942681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42ECE" w:rsidRPr="00142ECE" w14:paraId="775135B6" w14:textId="77777777" w:rsidTr="0015676B">
        <w:trPr>
          <w:trHeight w:val="495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E6A46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D24D" w14:textId="77777777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WNIOSKOWANA KWOTA DOFINANSOWANIA</w:t>
            </w:r>
          </w:p>
          <w:p w14:paraId="3033A9C4" w14:textId="77777777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BRUTTO (zł)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9D38" w14:textId="77777777" w:rsidR="00696CA2" w:rsidRPr="00142ECE" w:rsidRDefault="00696CA2" w:rsidP="0015676B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  <w:p w14:paraId="51103F17" w14:textId="77777777" w:rsidR="00696CA2" w:rsidRPr="00142ECE" w:rsidRDefault="00696CA2" w:rsidP="0015676B">
            <w:pPr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42ECE" w:rsidRPr="00142ECE" w14:paraId="74CA5916" w14:textId="77777777" w:rsidTr="0015676B">
        <w:trPr>
          <w:trHeight w:val="297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867797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0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81B2" w14:textId="00F9CB68" w:rsidR="00696CA2" w:rsidRPr="00142ECE" w:rsidRDefault="00696CA2" w:rsidP="0015676B">
            <w:pPr>
              <w:jc w:val="center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NOWE</w:t>
            </w:r>
            <w:r w:rsidR="000E0033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 xml:space="preserve"> </w:t>
            </w:r>
            <w:r w:rsidRPr="00142ECE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 xml:space="preserve"> ŹRÓDŁO  CIEPŁA</w:t>
            </w:r>
          </w:p>
        </w:tc>
      </w:tr>
      <w:tr w:rsidR="00142ECE" w:rsidRPr="00142ECE" w14:paraId="66FE396B" w14:textId="77777777" w:rsidTr="000E0033">
        <w:trPr>
          <w:trHeight w:val="1780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C89B04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A79E" w14:textId="77777777" w:rsidR="0015676B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RODZAJ NOWEGO </w:t>
            </w:r>
            <w:r w:rsidR="0015676B"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PODSTAWOWEGO </w:t>
            </w:r>
          </w:p>
          <w:p w14:paraId="1FFE36F6" w14:textId="77777777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ŹRÓDŁA CIEPŁA</w:t>
            </w:r>
          </w:p>
          <w:p w14:paraId="768F37AE" w14:textId="77777777" w:rsidR="00696CA2" w:rsidRPr="00142ECE" w:rsidRDefault="00696CA2" w:rsidP="0015676B">
            <w:pPr>
              <w:jc w:val="center"/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>(zaznaczyć właściwe znakiem x)</w:t>
            </w:r>
          </w:p>
        </w:tc>
        <w:tc>
          <w:tcPr>
            <w:tcW w:w="4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16E1" w14:textId="77777777" w:rsidR="00BE7E6A" w:rsidRPr="00142ECE" w:rsidRDefault="00BE7E6A" w:rsidP="00BE7E6A">
            <w:pPr>
              <w:tabs>
                <w:tab w:val="left" w:pos="426"/>
                <w:tab w:val="left" w:pos="1220"/>
              </w:tabs>
              <w:suppressAutoHyphens w:val="0"/>
              <w:rPr>
                <w:rFonts w:eastAsia="Times New Roman" w:cs="Arial"/>
                <w:color w:val="auto"/>
                <w:sz w:val="8"/>
                <w:szCs w:val="8"/>
              </w:rPr>
            </w:pPr>
          </w:p>
          <w:p w14:paraId="1C389A75" w14:textId="77777777" w:rsidR="00696CA2" w:rsidRPr="00142ECE" w:rsidRDefault="00696CA2" w:rsidP="00BE7E6A">
            <w:pPr>
              <w:pStyle w:val="Akapitzlist"/>
              <w:numPr>
                <w:ilvl w:val="0"/>
                <w:numId w:val="29"/>
              </w:numPr>
              <w:tabs>
                <w:tab w:val="left" w:pos="426"/>
                <w:tab w:val="left" w:pos="1220"/>
              </w:tabs>
              <w:suppressAutoHyphens w:val="0"/>
              <w:ind w:hanging="785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pi</w:t>
            </w:r>
            <w:r w:rsidR="0015676B" w:rsidRPr="00142ECE">
              <w:rPr>
                <w:rFonts w:eastAsia="Times New Roman" w:cs="Arial"/>
                <w:color w:val="auto"/>
                <w:sz w:val="22"/>
                <w:szCs w:val="20"/>
              </w:rPr>
              <w:t>ec zasilany prądem elektrycznym</w:t>
            </w:r>
            <w:r w:rsidR="004C45DD" w:rsidRPr="00142ECE">
              <w:rPr>
                <w:rFonts w:eastAsia="Times New Roman" w:cs="Arial"/>
                <w:color w:val="auto"/>
                <w:sz w:val="22"/>
                <w:szCs w:val="20"/>
              </w:rPr>
              <w:t>;</w:t>
            </w:r>
          </w:p>
          <w:p w14:paraId="428A33D3" w14:textId="77777777" w:rsidR="00696CA2" w:rsidRPr="00142ECE" w:rsidRDefault="00696CA2" w:rsidP="00757281">
            <w:pPr>
              <w:pStyle w:val="Akapitzlist"/>
              <w:numPr>
                <w:ilvl w:val="0"/>
                <w:numId w:val="29"/>
              </w:numPr>
              <w:tabs>
                <w:tab w:val="left" w:pos="426"/>
              </w:tabs>
              <w:suppressAutoHyphens w:val="0"/>
              <w:ind w:left="421" w:hanging="426"/>
              <w:rPr>
                <w:rFonts w:eastAsia="Times New Roman" w:cs="Arial"/>
                <w:strike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kocioł na biomasę (co najmnie</w:t>
            </w:r>
            <w:r w:rsidR="00204DAA" w:rsidRPr="00142ECE">
              <w:rPr>
                <w:rFonts w:eastAsia="Times New Roman" w:cs="Arial"/>
                <w:color w:val="auto"/>
                <w:sz w:val="22"/>
                <w:szCs w:val="20"/>
              </w:rPr>
              <w:t>j 5 klasa wg PN-EN 303-5:2012</w:t>
            </w:r>
            <w:r w:rsidR="004C45DD" w:rsidRPr="00142ECE">
              <w:rPr>
                <w:rFonts w:eastAsia="Times New Roman"/>
                <w:color w:val="auto"/>
                <w:spacing w:val="-2"/>
                <w:sz w:val="22"/>
                <w:szCs w:val="22"/>
              </w:rPr>
              <w:t>, na biomasę stałą o wilgotności w stanie roboczym poniżej 20%);</w:t>
            </w:r>
          </w:p>
          <w:p w14:paraId="4AF2FDC5" w14:textId="77777777" w:rsidR="00696CA2" w:rsidRPr="00142ECE" w:rsidRDefault="0015676B" w:rsidP="00BE7E6A">
            <w:pPr>
              <w:pStyle w:val="Akapitzlist"/>
              <w:numPr>
                <w:ilvl w:val="0"/>
                <w:numId w:val="29"/>
              </w:numPr>
              <w:tabs>
                <w:tab w:val="left" w:pos="426"/>
                <w:tab w:val="left" w:pos="459"/>
              </w:tabs>
              <w:ind w:hanging="785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pompa</w:t>
            </w:r>
            <w:r w:rsidR="004C45DD" w:rsidRPr="00142ECE">
              <w:rPr>
                <w:rFonts w:eastAsia="Times New Roman" w:cs="Arial"/>
                <w:color w:val="auto"/>
                <w:sz w:val="22"/>
                <w:szCs w:val="20"/>
              </w:rPr>
              <w:t xml:space="preserve"> ciepła;</w:t>
            </w:r>
          </w:p>
        </w:tc>
      </w:tr>
      <w:tr w:rsidR="00142ECE" w:rsidRPr="00142ECE" w14:paraId="36264B8D" w14:textId="77777777" w:rsidTr="0015676B">
        <w:trPr>
          <w:trHeight w:val="1146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EDA952" w14:textId="77777777" w:rsidR="0015676B" w:rsidRPr="00142ECE" w:rsidRDefault="0015676B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7465" w14:textId="77777777" w:rsidR="0015676B" w:rsidRPr="00142ECE" w:rsidRDefault="0015676B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RODZAJ NOWEGO DODATKOWEGO</w:t>
            </w:r>
          </w:p>
          <w:p w14:paraId="7BCF3D13" w14:textId="77777777" w:rsidR="0015676B" w:rsidRPr="00142ECE" w:rsidRDefault="0015676B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ŹRÓDŁA CIEPŁA SŁUŻĄCEGO ZASILENIU ŹRÓDŁA PODSTAWOWEGO</w:t>
            </w:r>
          </w:p>
          <w:p w14:paraId="586701CE" w14:textId="77777777" w:rsidR="0015676B" w:rsidRPr="00142ECE" w:rsidRDefault="0015676B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>(zaznaczyć właściwe znakiem x)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1814" w14:textId="77777777" w:rsidR="0015676B" w:rsidRPr="00142ECE" w:rsidRDefault="0015676B" w:rsidP="0015676B">
            <w:pPr>
              <w:tabs>
                <w:tab w:val="left" w:pos="426"/>
                <w:tab w:val="left" w:pos="459"/>
              </w:tabs>
              <w:suppressAutoHyphens w:val="0"/>
              <w:rPr>
                <w:rFonts w:eastAsia="Times New Roman" w:cs="Arial"/>
                <w:color w:val="auto"/>
                <w:sz w:val="22"/>
                <w:szCs w:val="20"/>
              </w:rPr>
            </w:pPr>
          </w:p>
          <w:p w14:paraId="2B515B62" w14:textId="77777777" w:rsidR="0015676B" w:rsidRPr="00142ECE" w:rsidRDefault="0015676B" w:rsidP="00BE7E6A">
            <w:pPr>
              <w:pStyle w:val="Akapitzlist"/>
              <w:numPr>
                <w:ilvl w:val="0"/>
                <w:numId w:val="31"/>
              </w:numPr>
              <w:tabs>
                <w:tab w:val="left" w:pos="426"/>
                <w:tab w:val="left" w:pos="459"/>
              </w:tabs>
              <w:suppressAutoHyphens w:val="0"/>
              <w:ind w:hanging="780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kolektory słoneczne</w:t>
            </w:r>
            <w:r w:rsidR="004C45DD" w:rsidRPr="00142ECE">
              <w:rPr>
                <w:rFonts w:eastAsia="Times New Roman" w:cs="Arial"/>
                <w:color w:val="auto"/>
                <w:sz w:val="22"/>
                <w:szCs w:val="20"/>
              </w:rPr>
              <w:t>;</w:t>
            </w:r>
          </w:p>
          <w:p w14:paraId="6B2B8735" w14:textId="77777777" w:rsidR="0015676B" w:rsidRPr="00142ECE" w:rsidRDefault="009B0D26" w:rsidP="00BE7E6A">
            <w:pPr>
              <w:pStyle w:val="Akapitzlist"/>
              <w:numPr>
                <w:ilvl w:val="0"/>
                <w:numId w:val="31"/>
              </w:numPr>
              <w:tabs>
                <w:tab w:val="left" w:pos="426"/>
                <w:tab w:val="left" w:pos="459"/>
              </w:tabs>
              <w:suppressAutoHyphens w:val="0"/>
              <w:ind w:hanging="780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panele</w:t>
            </w:r>
            <w:r w:rsidR="0015676B" w:rsidRPr="00142ECE">
              <w:rPr>
                <w:rFonts w:eastAsia="Times New Roman" w:cs="Arial"/>
                <w:color w:val="auto"/>
                <w:sz w:val="22"/>
                <w:szCs w:val="20"/>
              </w:rPr>
              <w:t xml:space="preserve"> fotowoltaiczne</w:t>
            </w:r>
            <w:r w:rsidR="004C45DD" w:rsidRPr="00142ECE">
              <w:rPr>
                <w:rFonts w:eastAsia="Times New Roman" w:cs="Arial"/>
                <w:color w:val="auto"/>
                <w:sz w:val="22"/>
                <w:szCs w:val="20"/>
              </w:rPr>
              <w:t>;</w:t>
            </w:r>
          </w:p>
          <w:p w14:paraId="7FEEED78" w14:textId="77777777" w:rsidR="0015676B" w:rsidRPr="00142ECE" w:rsidRDefault="0015676B" w:rsidP="00BE7E6A">
            <w:pPr>
              <w:pStyle w:val="Akapitzlist"/>
              <w:numPr>
                <w:ilvl w:val="0"/>
                <w:numId w:val="31"/>
              </w:numPr>
              <w:tabs>
                <w:tab w:val="left" w:pos="426"/>
                <w:tab w:val="left" w:pos="459"/>
              </w:tabs>
              <w:suppressAutoHyphens w:val="0"/>
              <w:ind w:hanging="780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przydomowa elektrownia wiatrowa</w:t>
            </w:r>
            <w:r w:rsidR="004C45DD" w:rsidRPr="00142ECE">
              <w:rPr>
                <w:rFonts w:eastAsia="Times New Roman" w:cs="Arial"/>
                <w:color w:val="auto"/>
                <w:sz w:val="22"/>
                <w:szCs w:val="20"/>
              </w:rPr>
              <w:t>;</w:t>
            </w:r>
          </w:p>
          <w:p w14:paraId="0C19001F" w14:textId="77777777" w:rsidR="0015676B" w:rsidRPr="00142ECE" w:rsidRDefault="0015676B" w:rsidP="0015676B">
            <w:pPr>
              <w:tabs>
                <w:tab w:val="left" w:pos="426"/>
                <w:tab w:val="left" w:pos="459"/>
              </w:tabs>
              <w:ind w:left="459"/>
              <w:rPr>
                <w:rFonts w:eastAsia="Times New Roman" w:cs="Arial"/>
                <w:color w:val="auto"/>
                <w:sz w:val="22"/>
                <w:szCs w:val="20"/>
              </w:rPr>
            </w:pPr>
          </w:p>
        </w:tc>
      </w:tr>
      <w:tr w:rsidR="00142ECE" w:rsidRPr="00142ECE" w14:paraId="62E59AED" w14:textId="77777777" w:rsidTr="0015676B">
        <w:trPr>
          <w:trHeight w:val="339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2D3317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F583" w14:textId="0669A330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MOC NOWEGO </w:t>
            </w:r>
            <w:r w:rsidR="0015676B"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PODSTAWOWEGO ŹRÓDŁA </w:t>
            </w: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CIEPŁA (kW)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7BAF" w14:textId="77777777" w:rsidR="00696CA2" w:rsidRPr="00142ECE" w:rsidRDefault="00696CA2" w:rsidP="0015676B">
            <w:pPr>
              <w:rPr>
                <w:rFonts w:eastAsia="Times New Roman" w:cs="Arial"/>
                <w:color w:val="auto"/>
                <w:sz w:val="32"/>
                <w:szCs w:val="32"/>
              </w:rPr>
            </w:pPr>
          </w:p>
        </w:tc>
      </w:tr>
      <w:tr w:rsidR="00142ECE" w:rsidRPr="00142ECE" w14:paraId="1C4551C7" w14:textId="77777777" w:rsidTr="0015676B">
        <w:trPr>
          <w:trHeight w:val="339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755256" w14:textId="77777777" w:rsidR="0015676B" w:rsidRPr="00142ECE" w:rsidRDefault="0015676B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77B9" w14:textId="1DA6176C" w:rsidR="0015676B" w:rsidRPr="00142ECE" w:rsidRDefault="0015676B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MOC NOWEGO DODATKOWEGO ŹRÓDŁA CIEPŁA (kW)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BCD0" w14:textId="77777777" w:rsidR="0015676B" w:rsidRPr="00142ECE" w:rsidRDefault="0015676B" w:rsidP="0015676B">
            <w:pPr>
              <w:rPr>
                <w:rFonts w:eastAsia="Times New Roman" w:cs="Arial"/>
                <w:color w:val="auto"/>
                <w:sz w:val="32"/>
                <w:szCs w:val="32"/>
              </w:rPr>
            </w:pPr>
          </w:p>
        </w:tc>
      </w:tr>
      <w:tr w:rsidR="00142ECE" w:rsidRPr="00142ECE" w14:paraId="565143E4" w14:textId="77777777" w:rsidTr="00F412AE">
        <w:trPr>
          <w:trHeight w:val="306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5F0D72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9333" w14:textId="77777777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POWIERZCHNIA OGRZEWANEJ </w:t>
            </w:r>
          </w:p>
          <w:p w14:paraId="0782DBA1" w14:textId="77777777" w:rsidR="00696CA2" w:rsidRPr="00142ECE" w:rsidRDefault="00696CA2" w:rsidP="0034757F">
            <w:pPr>
              <w:pStyle w:val="Akapitzlist"/>
              <w:ind w:left="-66" w:right="-108"/>
              <w:jc w:val="center"/>
              <w:rPr>
                <w:rFonts w:ascii="Verdana" w:eastAsia="Verdana" w:hAnsi="Verdana" w:cs="Arial"/>
                <w:color w:val="auto"/>
                <w:sz w:val="18"/>
                <w:szCs w:val="18"/>
                <w:vertAlign w:val="superscript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NIERUCHOMOŚCI / LOKALU</w:t>
            </w:r>
            <w:r w:rsidR="0034757F"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 (m</w:t>
            </w:r>
            <w:r w:rsidR="0034757F"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2</w:t>
            </w:r>
            <w:r w:rsidR="0034757F"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69A2" w14:textId="77777777" w:rsidR="00696CA2" w:rsidRPr="00142ECE" w:rsidRDefault="00696CA2" w:rsidP="0015676B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0"/>
              </w:rPr>
            </w:pPr>
          </w:p>
        </w:tc>
      </w:tr>
      <w:tr w:rsidR="00142ECE" w:rsidRPr="00142ECE" w14:paraId="596882B1" w14:textId="77777777" w:rsidTr="00F412AE">
        <w:trPr>
          <w:trHeight w:val="306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A66C15" w14:textId="77777777" w:rsidR="00F12296" w:rsidRPr="00142ECE" w:rsidRDefault="00F12296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0479" w14:textId="77777777" w:rsidR="00F12296" w:rsidRPr="00F412AE" w:rsidRDefault="0034757F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F412A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POSIADAM </w:t>
            </w:r>
            <w:r w:rsidR="00F12296" w:rsidRPr="00F412A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KOMINEK PODŁĄCZONY </w:t>
            </w:r>
          </w:p>
          <w:p w14:paraId="71F15B30" w14:textId="77777777" w:rsidR="00F12296" w:rsidRPr="00F412AE" w:rsidRDefault="00F12296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F412A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DO PRZEWODU KOMINOWEGO </w:t>
            </w:r>
          </w:p>
          <w:p w14:paraId="53443A58" w14:textId="77777777" w:rsidR="009552B8" w:rsidRPr="00F412AE" w:rsidRDefault="009552B8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F412A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>(zaznaczyć właściwe znakiem x)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302F" w14:textId="77777777" w:rsidR="00F12296" w:rsidRPr="00F412AE" w:rsidRDefault="00F12296" w:rsidP="00F12296">
            <w:pPr>
              <w:pStyle w:val="Akapitzlist"/>
              <w:ind w:left="-108"/>
              <w:jc w:val="center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F412AE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□  </w:t>
            </w:r>
            <w:r w:rsidRPr="00F412AE">
              <w:rPr>
                <w:rFonts w:eastAsia="Times New Roman" w:cs="Arial"/>
                <w:color w:val="auto"/>
                <w:sz w:val="22"/>
                <w:szCs w:val="20"/>
              </w:rPr>
              <w:t xml:space="preserve">tak                    </w:t>
            </w:r>
            <w:r w:rsidRPr="00F412AE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□ </w:t>
            </w:r>
            <w:r w:rsidRPr="00F412AE">
              <w:rPr>
                <w:rFonts w:eastAsia="Times New Roman" w:cs="Arial"/>
                <w:color w:val="auto"/>
                <w:sz w:val="22"/>
                <w:szCs w:val="20"/>
              </w:rPr>
              <w:t xml:space="preserve"> nie</w:t>
            </w:r>
          </w:p>
        </w:tc>
      </w:tr>
      <w:tr w:rsidR="00142ECE" w:rsidRPr="00142ECE" w14:paraId="481BF3D8" w14:textId="77777777" w:rsidTr="0015676B">
        <w:trPr>
          <w:trHeight w:val="306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6AB7D0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758A" w14:textId="77777777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0"/>
              </w:rPr>
              <w:t>LIKWIDOWANE  ŹRÓDŁO / ŹRÓDŁA  CIEPŁA</w:t>
            </w:r>
          </w:p>
        </w:tc>
      </w:tr>
      <w:tr w:rsidR="00142ECE" w:rsidRPr="00142ECE" w14:paraId="15270AD6" w14:textId="77777777" w:rsidTr="0015676B">
        <w:trPr>
          <w:trHeight w:val="481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66E99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C836" w14:textId="77777777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RODZAJ</w:t>
            </w:r>
          </w:p>
          <w:p w14:paraId="14E6975C" w14:textId="77777777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 xml:space="preserve">LIKWIDOWANEGO ŹRÓDŁA CIEPŁA               </w:t>
            </w:r>
          </w:p>
          <w:p w14:paraId="6D4972CB" w14:textId="77777777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NA PALIWO STAŁE</w:t>
            </w:r>
          </w:p>
          <w:p w14:paraId="35C5D5CD" w14:textId="77777777" w:rsidR="009552B8" w:rsidRPr="00142ECE" w:rsidRDefault="009552B8" w:rsidP="0015676B">
            <w:pPr>
              <w:jc w:val="center"/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 xml:space="preserve">(zaznaczyć właściwe znakiem x </w:t>
            </w:r>
          </w:p>
          <w:p w14:paraId="01A7DD49" w14:textId="77777777" w:rsidR="009552B8" w:rsidRPr="00142ECE" w:rsidRDefault="009552B8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="Calibri" w:eastAsia="Times New Roman" w:hAnsi="Calibri"/>
                <w:b/>
                <w:i/>
                <w:color w:val="auto"/>
                <w:sz w:val="22"/>
                <w:szCs w:val="22"/>
              </w:rPr>
              <w:t>i/lub wypełnić rubrykę)</w:t>
            </w:r>
          </w:p>
        </w:tc>
        <w:tc>
          <w:tcPr>
            <w:tcW w:w="435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FBC2" w14:textId="77777777" w:rsidR="00696CA2" w:rsidRPr="00142ECE" w:rsidRDefault="00696CA2" w:rsidP="0015676B">
            <w:pPr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ilość (szt.):</w:t>
            </w:r>
          </w:p>
        </w:tc>
      </w:tr>
      <w:tr w:rsidR="00142ECE" w:rsidRPr="00142ECE" w14:paraId="0E3D5EC2" w14:textId="77777777" w:rsidTr="0015676B">
        <w:trPr>
          <w:trHeight w:val="354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D76C0E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08AE" w14:textId="77777777" w:rsidR="00696CA2" w:rsidRPr="00142ECE" w:rsidRDefault="00696CA2" w:rsidP="0015676B">
            <w:pP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9DCA" w14:textId="77777777" w:rsidR="00696CA2" w:rsidRPr="00142ECE" w:rsidRDefault="00696CA2" w:rsidP="0015676B">
            <w:pPr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rodzaj (wymienić jakie):</w:t>
            </w:r>
          </w:p>
          <w:p w14:paraId="53E834C5" w14:textId="77777777" w:rsidR="00696CA2" w:rsidRPr="00142ECE" w:rsidRDefault="00696CA2" w:rsidP="0015676B">
            <w:pPr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142ECE" w:rsidRPr="00142ECE" w14:paraId="7C112122" w14:textId="77777777" w:rsidTr="0015676B">
        <w:trPr>
          <w:trHeight w:val="414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68EF3F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3B9F" w14:textId="77777777" w:rsidR="00696CA2" w:rsidRPr="00142ECE" w:rsidRDefault="00696CA2" w:rsidP="0015676B">
            <w:pP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26A5" w14:textId="77777777" w:rsidR="00696CA2" w:rsidRPr="00142ECE" w:rsidRDefault="00696CA2" w:rsidP="0015676B">
            <w:pPr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moc (kW):</w:t>
            </w:r>
          </w:p>
          <w:p w14:paraId="3ACA404A" w14:textId="77777777" w:rsidR="00696CA2" w:rsidRPr="00142ECE" w:rsidRDefault="00696CA2" w:rsidP="0015676B">
            <w:pPr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142ECE" w:rsidRPr="00142ECE" w14:paraId="3EAD2DF8" w14:textId="77777777" w:rsidTr="0015676B">
        <w:trPr>
          <w:trHeight w:val="1300"/>
        </w:trPr>
        <w:tc>
          <w:tcPr>
            <w:tcW w:w="9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3115C8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5A05" w14:textId="77777777" w:rsidR="00696CA2" w:rsidRPr="00142ECE" w:rsidRDefault="00696CA2" w:rsidP="0015676B">
            <w:pP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4CC7" w14:textId="77777777" w:rsidR="00696CA2" w:rsidRPr="00142ECE" w:rsidRDefault="00BE7E6A" w:rsidP="0015676B">
            <w:pPr>
              <w:rPr>
                <w:rFonts w:eastAsia="Times New Roman" w:cs="Arial"/>
                <w:color w:val="auto"/>
                <w:sz w:val="22"/>
                <w:szCs w:val="20"/>
                <w:u w:val="single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  <w:u w:val="single"/>
              </w:rPr>
              <w:t>rodzaj opału:</w:t>
            </w:r>
          </w:p>
          <w:p w14:paraId="1A755BC4" w14:textId="77777777" w:rsidR="00696CA2" w:rsidRPr="00142ECE" w:rsidRDefault="00696CA2" w:rsidP="00BE7E6A">
            <w:pPr>
              <w:pStyle w:val="Akapitzlist"/>
              <w:numPr>
                <w:ilvl w:val="0"/>
                <w:numId w:val="32"/>
              </w:numPr>
              <w:tabs>
                <w:tab w:val="left" w:pos="426"/>
                <w:tab w:val="left" w:pos="1220"/>
              </w:tabs>
              <w:suppressAutoHyphens w:val="0"/>
              <w:ind w:hanging="785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węgiel kamienny;</w:t>
            </w:r>
          </w:p>
          <w:p w14:paraId="234E3024" w14:textId="77777777" w:rsidR="00696CA2" w:rsidRPr="00142ECE" w:rsidRDefault="00696CA2" w:rsidP="00BE7E6A">
            <w:pPr>
              <w:pStyle w:val="Akapitzlist"/>
              <w:numPr>
                <w:ilvl w:val="0"/>
                <w:numId w:val="32"/>
              </w:numPr>
              <w:tabs>
                <w:tab w:val="left" w:pos="426"/>
                <w:tab w:val="left" w:pos="1220"/>
              </w:tabs>
              <w:suppressAutoHyphens w:val="0"/>
              <w:ind w:hanging="785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węgiel brunatny;</w:t>
            </w:r>
          </w:p>
          <w:p w14:paraId="0999A8ED" w14:textId="77777777" w:rsidR="00696CA2" w:rsidRPr="00142ECE" w:rsidRDefault="00696CA2" w:rsidP="00BE7E6A">
            <w:pPr>
              <w:pStyle w:val="Akapitzlist"/>
              <w:numPr>
                <w:ilvl w:val="0"/>
                <w:numId w:val="32"/>
              </w:numPr>
              <w:tabs>
                <w:tab w:val="left" w:pos="426"/>
                <w:tab w:val="left" w:pos="1220"/>
              </w:tabs>
              <w:suppressAutoHyphens w:val="0"/>
              <w:ind w:hanging="785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biomasa;</w:t>
            </w:r>
          </w:p>
          <w:p w14:paraId="66F24963" w14:textId="77777777" w:rsidR="00696CA2" w:rsidRPr="00142ECE" w:rsidRDefault="00696CA2" w:rsidP="00BE7E6A">
            <w:pPr>
              <w:pStyle w:val="Akapitzlist"/>
              <w:numPr>
                <w:ilvl w:val="0"/>
                <w:numId w:val="32"/>
              </w:numPr>
              <w:tabs>
                <w:tab w:val="left" w:pos="426"/>
                <w:tab w:val="left" w:pos="1220"/>
              </w:tabs>
              <w:suppressAutoHyphens w:val="0"/>
              <w:ind w:hanging="785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>inne paliwa (wymienić jakie): …………..</w:t>
            </w:r>
          </w:p>
          <w:p w14:paraId="77F64B21" w14:textId="77777777" w:rsidR="00696CA2" w:rsidRPr="00142ECE" w:rsidRDefault="00696CA2" w:rsidP="0015676B">
            <w:pPr>
              <w:tabs>
                <w:tab w:val="left" w:pos="426"/>
                <w:tab w:val="left" w:pos="1220"/>
              </w:tabs>
              <w:ind w:left="459" w:hanging="142"/>
              <w:rPr>
                <w:rFonts w:eastAsia="Times New Roman" w:cs="Arial"/>
                <w:color w:val="auto"/>
                <w:sz w:val="22"/>
                <w:szCs w:val="20"/>
              </w:rPr>
            </w:pPr>
            <w:r w:rsidRPr="00142ECE">
              <w:rPr>
                <w:rFonts w:eastAsia="Times New Roman" w:cs="Arial"/>
                <w:color w:val="auto"/>
                <w:sz w:val="22"/>
                <w:szCs w:val="20"/>
              </w:rPr>
              <w:t xml:space="preserve">  …………………………………………... </w:t>
            </w:r>
          </w:p>
        </w:tc>
      </w:tr>
      <w:tr w:rsidR="00142ECE" w:rsidRPr="00142ECE" w14:paraId="342001D6" w14:textId="77777777" w:rsidTr="0015676B">
        <w:trPr>
          <w:trHeight w:val="438"/>
        </w:trPr>
        <w:tc>
          <w:tcPr>
            <w:tcW w:w="9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C95C09" w14:textId="77777777" w:rsidR="00696CA2" w:rsidRPr="00142ECE" w:rsidRDefault="00696CA2" w:rsidP="0015676B">
            <w:pP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900D" w14:textId="77777777" w:rsidR="00696CA2" w:rsidRPr="00142ECE" w:rsidRDefault="00696CA2" w:rsidP="0015676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</w:pPr>
            <w:r w:rsidRPr="00142ECE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</w:rPr>
              <w:t>DOTYCHCZASOWE ZUŻYCIE OPAŁU (Mg / rok)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00D7" w14:textId="77777777" w:rsidR="00696CA2" w:rsidRPr="00142ECE" w:rsidRDefault="00696CA2" w:rsidP="0015676B">
            <w:pPr>
              <w:rPr>
                <w:rFonts w:eastAsia="Times New Roman" w:cs="Arial"/>
                <w:color w:val="auto"/>
                <w:sz w:val="22"/>
                <w:szCs w:val="20"/>
                <w:u w:val="single"/>
              </w:rPr>
            </w:pPr>
          </w:p>
        </w:tc>
      </w:tr>
    </w:tbl>
    <w:p w14:paraId="4AF33E64" w14:textId="77777777" w:rsidR="00696CA2" w:rsidRPr="00142ECE" w:rsidRDefault="00696CA2" w:rsidP="005D0A2E">
      <w:pPr>
        <w:numPr>
          <w:ilvl w:val="0"/>
          <w:numId w:val="17"/>
        </w:numPr>
        <w:suppressAutoHyphens w:val="0"/>
        <w:spacing w:line="0" w:lineRule="atLeast"/>
        <w:ind w:left="0" w:right="-426" w:hanging="426"/>
        <w:contextualSpacing/>
        <w:jc w:val="both"/>
        <w:rPr>
          <w:rFonts w:ascii="Verdana" w:eastAsia="Verdana" w:hAnsi="Verdana" w:cs="Arial"/>
          <w:b/>
          <w:color w:val="auto"/>
          <w:sz w:val="20"/>
          <w:szCs w:val="20"/>
        </w:rPr>
      </w:pPr>
      <w:r w:rsidRPr="00142ECE">
        <w:rPr>
          <w:rFonts w:ascii="Verdana" w:eastAsia="Verdana" w:hAnsi="Verdana" w:cs="Arial"/>
          <w:b/>
          <w:i/>
          <w:color w:val="auto"/>
        </w:rPr>
        <w:lastRenderedPageBreak/>
        <w:t xml:space="preserve">Załączniki (oryginały dokumentów wnioskodawca / dotowany </w:t>
      </w:r>
      <w:r w:rsidR="00DF2925" w:rsidRPr="00142ECE">
        <w:rPr>
          <w:rFonts w:ascii="Verdana" w:eastAsia="Verdana" w:hAnsi="Verdana" w:cs="Arial"/>
          <w:b/>
          <w:i/>
          <w:color w:val="auto"/>
        </w:rPr>
        <w:br/>
      </w:r>
      <w:r w:rsidRPr="00142ECE">
        <w:rPr>
          <w:rFonts w:ascii="Verdana" w:eastAsia="Verdana" w:hAnsi="Verdana" w:cs="Arial"/>
          <w:b/>
          <w:i/>
          <w:color w:val="auto"/>
        </w:rPr>
        <w:t>zobowiązany jest posiadać do wglądu):</w:t>
      </w:r>
    </w:p>
    <w:p w14:paraId="70AD5F63" w14:textId="77777777" w:rsidR="00696CA2" w:rsidRPr="00142ECE" w:rsidRDefault="00696CA2" w:rsidP="00696CA2">
      <w:pPr>
        <w:spacing w:line="0" w:lineRule="atLeast"/>
        <w:ind w:right="-426"/>
        <w:contextualSpacing/>
        <w:rPr>
          <w:rFonts w:ascii="Verdana" w:eastAsia="Verdana" w:hAnsi="Verdana" w:cs="Arial"/>
          <w:b/>
          <w:color w:val="auto"/>
          <w:sz w:val="10"/>
          <w:szCs w:val="10"/>
        </w:rPr>
      </w:pPr>
    </w:p>
    <w:p w14:paraId="463149BB" w14:textId="77777777" w:rsidR="00696CA2" w:rsidRPr="00142ECE" w:rsidRDefault="00696CA2" w:rsidP="005D0A2E">
      <w:pPr>
        <w:pStyle w:val="Akapitzlist"/>
        <w:numPr>
          <w:ilvl w:val="0"/>
          <w:numId w:val="25"/>
        </w:numPr>
        <w:suppressAutoHyphens w:val="0"/>
        <w:spacing w:line="0" w:lineRule="atLeast"/>
        <w:ind w:right="-426"/>
        <w:jc w:val="both"/>
        <w:rPr>
          <w:rFonts w:ascii="Verdana" w:eastAsia="Verdana" w:hAnsi="Verdana" w:cs="Arial"/>
          <w:color w:val="auto"/>
          <w:sz w:val="18"/>
          <w:szCs w:val="18"/>
        </w:rPr>
      </w:pPr>
      <w:r w:rsidRPr="00142ECE">
        <w:rPr>
          <w:rFonts w:ascii="Verdana" w:eastAsia="Verdana" w:hAnsi="Verdana" w:cs="Arial"/>
          <w:color w:val="auto"/>
          <w:sz w:val="18"/>
          <w:szCs w:val="18"/>
        </w:rPr>
        <w:t>kserokopia dokumentu potwierdzającego tytuł prawny do władania nieruchomością (np. akt notarialny, odpis z księgi wieczystej, wypis z rejestru gruntów), aktualny na dzień złożenia wniosku;</w:t>
      </w:r>
    </w:p>
    <w:p w14:paraId="6BE67302" w14:textId="77777777" w:rsidR="00696CA2" w:rsidRPr="00142ECE" w:rsidRDefault="00696CA2" w:rsidP="005D0A2E">
      <w:pPr>
        <w:pStyle w:val="Akapitzlist"/>
        <w:numPr>
          <w:ilvl w:val="0"/>
          <w:numId w:val="25"/>
        </w:numPr>
        <w:suppressAutoHyphens w:val="0"/>
        <w:spacing w:line="0" w:lineRule="atLeast"/>
        <w:ind w:right="-426"/>
        <w:jc w:val="both"/>
        <w:rPr>
          <w:rFonts w:ascii="Verdana" w:eastAsia="Verdana" w:hAnsi="Verdana" w:cs="Arial"/>
          <w:color w:val="auto"/>
          <w:sz w:val="18"/>
          <w:szCs w:val="18"/>
        </w:rPr>
      </w:pPr>
      <w:r w:rsidRPr="00142ECE">
        <w:rPr>
          <w:rFonts w:ascii="Verdana" w:eastAsia="Verdana" w:hAnsi="Verdana" w:cs="Arial"/>
          <w:color w:val="auto"/>
          <w:sz w:val="18"/>
          <w:szCs w:val="18"/>
        </w:rPr>
        <w:t xml:space="preserve">w przypadku nieruchomości będącej przedmiotem współwłasności, </w:t>
      </w:r>
      <w:r w:rsidR="00D12F2E" w:rsidRPr="00142ECE">
        <w:rPr>
          <w:rFonts w:ascii="Verdana" w:eastAsia="Verdana" w:hAnsi="Verdana" w:cs="Arial"/>
          <w:color w:val="auto"/>
          <w:sz w:val="18"/>
          <w:szCs w:val="18"/>
        </w:rPr>
        <w:t xml:space="preserve">pisemna </w:t>
      </w:r>
      <w:r w:rsidRPr="00142ECE">
        <w:rPr>
          <w:rFonts w:ascii="Verdana" w:eastAsia="Verdana" w:hAnsi="Verdana" w:cs="Arial"/>
          <w:color w:val="auto"/>
          <w:sz w:val="18"/>
          <w:szCs w:val="18"/>
        </w:rPr>
        <w:t>zgod</w:t>
      </w:r>
      <w:r w:rsidR="0024568B" w:rsidRPr="00142ECE">
        <w:rPr>
          <w:rFonts w:ascii="Verdana" w:eastAsia="Verdana" w:hAnsi="Verdana" w:cs="Arial"/>
          <w:color w:val="auto"/>
          <w:sz w:val="18"/>
          <w:szCs w:val="18"/>
        </w:rPr>
        <w:t>a</w:t>
      </w:r>
      <w:r w:rsidRPr="00142ECE">
        <w:rPr>
          <w:rFonts w:ascii="Verdana" w:eastAsia="Verdana" w:hAnsi="Verdana" w:cs="Arial"/>
          <w:color w:val="auto"/>
          <w:sz w:val="18"/>
          <w:szCs w:val="18"/>
        </w:rPr>
        <w:t xml:space="preserve"> wszystkich współwłaścicieli na realizację zadania;</w:t>
      </w:r>
    </w:p>
    <w:p w14:paraId="02D6F909" w14:textId="3A07DC6E" w:rsidR="003514F9" w:rsidRPr="00142ECE" w:rsidRDefault="003514F9" w:rsidP="005D0A2E">
      <w:pPr>
        <w:pStyle w:val="Akapitzlist"/>
        <w:numPr>
          <w:ilvl w:val="0"/>
          <w:numId w:val="25"/>
        </w:numPr>
        <w:suppressAutoHyphens w:val="0"/>
        <w:spacing w:line="0" w:lineRule="atLeast"/>
        <w:ind w:right="-426"/>
        <w:jc w:val="both"/>
        <w:rPr>
          <w:rFonts w:ascii="Verdana" w:eastAsia="Verdana" w:hAnsi="Verdana" w:cs="Arial"/>
          <w:color w:val="auto"/>
          <w:sz w:val="18"/>
          <w:szCs w:val="18"/>
        </w:rPr>
      </w:pPr>
      <w:r w:rsidRPr="00142ECE">
        <w:rPr>
          <w:rFonts w:ascii="Verdana" w:eastAsia="Verdana" w:hAnsi="Verdana" w:cs="Arial"/>
          <w:color w:val="auto"/>
          <w:sz w:val="18"/>
          <w:szCs w:val="18"/>
        </w:rPr>
        <w:t xml:space="preserve">w przypadku </w:t>
      </w:r>
      <w:r w:rsidR="00DB0EE7" w:rsidRPr="00142ECE">
        <w:rPr>
          <w:rFonts w:ascii="Verdana" w:eastAsia="Verdana" w:hAnsi="Verdana" w:cs="Arial"/>
          <w:color w:val="auto"/>
          <w:sz w:val="18"/>
          <w:szCs w:val="18"/>
        </w:rPr>
        <w:t>nieruchomości,</w:t>
      </w:r>
      <w:r w:rsidRPr="00142ECE">
        <w:rPr>
          <w:rFonts w:ascii="Verdana" w:eastAsia="Verdana" w:hAnsi="Verdana" w:cs="Arial"/>
          <w:color w:val="auto"/>
          <w:sz w:val="18"/>
          <w:szCs w:val="18"/>
        </w:rPr>
        <w:t xml:space="preserve"> na budowę której było wydane pozwolenie na budowę, kserokopi</w:t>
      </w:r>
      <w:r w:rsidR="00F12296" w:rsidRPr="00142ECE">
        <w:rPr>
          <w:rFonts w:ascii="Verdana" w:eastAsia="Verdana" w:hAnsi="Verdana" w:cs="Arial"/>
          <w:color w:val="auto"/>
          <w:sz w:val="18"/>
          <w:szCs w:val="18"/>
        </w:rPr>
        <w:t>a</w:t>
      </w:r>
      <w:r w:rsidRPr="00142ECE">
        <w:rPr>
          <w:rFonts w:ascii="Verdana" w:eastAsia="Verdana" w:hAnsi="Verdana" w:cs="Arial"/>
          <w:color w:val="auto"/>
          <w:sz w:val="18"/>
          <w:szCs w:val="18"/>
        </w:rPr>
        <w:t xml:space="preserve"> decyzji </w:t>
      </w:r>
      <w:r w:rsidR="00BB214E">
        <w:rPr>
          <w:rFonts w:ascii="Verdana" w:eastAsia="Verdana" w:hAnsi="Verdana" w:cs="Arial"/>
          <w:color w:val="auto"/>
          <w:sz w:val="18"/>
          <w:szCs w:val="18"/>
        </w:rPr>
        <w:br/>
      </w:r>
      <w:r w:rsidRPr="00142ECE">
        <w:rPr>
          <w:rFonts w:ascii="Verdana" w:eastAsia="Verdana" w:hAnsi="Verdana" w:cs="Arial"/>
          <w:color w:val="auto"/>
          <w:sz w:val="18"/>
          <w:szCs w:val="18"/>
        </w:rPr>
        <w:t xml:space="preserve">w sprawie udzielenia pozwolenia na użytkowanie; </w:t>
      </w:r>
    </w:p>
    <w:p w14:paraId="0C1C7190" w14:textId="6D60B073" w:rsidR="00D12F2E" w:rsidRPr="00142ECE" w:rsidRDefault="00D12F2E" w:rsidP="005D0A2E">
      <w:pPr>
        <w:pStyle w:val="Akapitzlist"/>
        <w:numPr>
          <w:ilvl w:val="0"/>
          <w:numId w:val="25"/>
        </w:numPr>
        <w:suppressAutoHyphens w:val="0"/>
        <w:spacing w:line="0" w:lineRule="atLeast"/>
        <w:ind w:right="-426"/>
        <w:jc w:val="both"/>
        <w:rPr>
          <w:rFonts w:ascii="Verdana" w:eastAsia="Verdana" w:hAnsi="Verdana" w:cs="Arial"/>
          <w:color w:val="auto"/>
          <w:sz w:val="18"/>
          <w:szCs w:val="18"/>
        </w:rPr>
      </w:pPr>
      <w:r w:rsidRPr="00142ECE">
        <w:rPr>
          <w:rFonts w:ascii="Verdana" w:eastAsia="Verdana" w:hAnsi="Verdana" w:cs="Arial"/>
          <w:color w:val="auto"/>
          <w:sz w:val="18"/>
          <w:szCs w:val="18"/>
        </w:rPr>
        <w:t xml:space="preserve">w </w:t>
      </w:r>
      <w:r w:rsidR="00DB0EE7" w:rsidRPr="00142ECE">
        <w:rPr>
          <w:rFonts w:ascii="Verdana" w:eastAsia="Verdana" w:hAnsi="Verdana" w:cs="Arial"/>
          <w:color w:val="auto"/>
          <w:sz w:val="18"/>
          <w:szCs w:val="18"/>
        </w:rPr>
        <w:t>przypadku,</w:t>
      </w:r>
      <w:r w:rsidRPr="00142ECE">
        <w:rPr>
          <w:rFonts w:ascii="Verdana" w:eastAsia="Verdana" w:hAnsi="Verdana" w:cs="Arial"/>
          <w:color w:val="auto"/>
          <w:sz w:val="18"/>
          <w:szCs w:val="18"/>
        </w:rPr>
        <w:t xml:space="preserve"> o którym mowa w </w:t>
      </w:r>
      <w:r w:rsidRPr="00142ECE">
        <w:rPr>
          <w:rFonts w:ascii="Arial Narrow" w:eastAsia="Verdana" w:hAnsi="Arial Narrow" w:cs="Arial"/>
          <w:color w:val="auto"/>
          <w:sz w:val="18"/>
          <w:szCs w:val="18"/>
        </w:rPr>
        <w:t>§</w:t>
      </w:r>
      <w:r w:rsidR="00C35033" w:rsidRPr="00142ECE">
        <w:rPr>
          <w:rFonts w:ascii="Verdana" w:eastAsia="Verdana" w:hAnsi="Verdana" w:cs="Arial"/>
          <w:color w:val="auto"/>
          <w:sz w:val="18"/>
          <w:szCs w:val="18"/>
        </w:rPr>
        <w:t xml:space="preserve"> 1 ust. 4 uchwały </w:t>
      </w:r>
      <w:r w:rsidRPr="00142ECE">
        <w:rPr>
          <w:rFonts w:ascii="Verdana" w:eastAsia="Verdana" w:hAnsi="Verdana" w:cs="Arial"/>
          <w:color w:val="auto"/>
          <w:sz w:val="18"/>
          <w:szCs w:val="18"/>
        </w:rPr>
        <w:t>opinia kominiarska potwierdzająca trwałe usunięcie połączenia pieca z przewodem kominowym</w:t>
      </w:r>
      <w:r w:rsidR="00C35033" w:rsidRPr="00142ECE">
        <w:rPr>
          <w:rFonts w:ascii="Verdana" w:eastAsia="Verdana" w:hAnsi="Verdana" w:cs="Arial"/>
          <w:color w:val="auto"/>
          <w:sz w:val="18"/>
          <w:szCs w:val="18"/>
        </w:rPr>
        <w:t>;</w:t>
      </w:r>
    </w:p>
    <w:p w14:paraId="3A3D69FF" w14:textId="77777777" w:rsidR="0034757F" w:rsidRPr="00142ECE" w:rsidRDefault="0034757F" w:rsidP="0034757F">
      <w:pPr>
        <w:pStyle w:val="Akapitzlist"/>
        <w:ind w:left="-66" w:right="-426"/>
        <w:jc w:val="both"/>
        <w:rPr>
          <w:rFonts w:ascii="Verdana" w:eastAsia="Verdana" w:hAnsi="Verdana" w:cs="Arial"/>
          <w:color w:val="auto"/>
          <w:sz w:val="10"/>
          <w:szCs w:val="10"/>
        </w:rPr>
      </w:pPr>
    </w:p>
    <w:p w14:paraId="61182D73" w14:textId="77777777" w:rsidR="00696CA2" w:rsidRPr="00142ECE" w:rsidRDefault="00696CA2" w:rsidP="005D0A2E">
      <w:pPr>
        <w:pStyle w:val="Akapitzlist"/>
        <w:numPr>
          <w:ilvl w:val="0"/>
          <w:numId w:val="17"/>
        </w:numPr>
        <w:suppressAutoHyphens w:val="0"/>
        <w:spacing w:line="0" w:lineRule="atLeast"/>
        <w:ind w:left="0" w:right="-426" w:hanging="426"/>
        <w:rPr>
          <w:rFonts w:ascii="Verdana" w:eastAsia="Verdana" w:hAnsi="Verdana" w:cs="Arial"/>
          <w:b/>
          <w:color w:val="auto"/>
          <w:sz w:val="20"/>
          <w:szCs w:val="20"/>
        </w:rPr>
      </w:pPr>
      <w:r w:rsidRPr="00142ECE">
        <w:rPr>
          <w:rFonts w:ascii="Verdana" w:eastAsia="Verdana" w:hAnsi="Verdana" w:cs="Arial"/>
          <w:b/>
          <w:i/>
          <w:color w:val="auto"/>
        </w:rPr>
        <w:t>Oświadczenia</w:t>
      </w:r>
      <w:r w:rsidRPr="00142ECE">
        <w:rPr>
          <w:rFonts w:ascii="Verdana" w:eastAsia="Verdana" w:hAnsi="Verdana" w:cs="Arial"/>
          <w:b/>
          <w:color w:val="auto"/>
        </w:rPr>
        <w:t>:</w:t>
      </w:r>
    </w:p>
    <w:p w14:paraId="77946CD1" w14:textId="77777777" w:rsidR="00696CA2" w:rsidRPr="00142ECE" w:rsidRDefault="00696CA2" w:rsidP="00696CA2">
      <w:pPr>
        <w:spacing w:line="120" w:lineRule="exact"/>
        <w:ind w:right="-426"/>
        <w:rPr>
          <w:rFonts w:ascii="Verdana" w:eastAsia="Verdana" w:hAnsi="Verdana" w:cs="Arial"/>
          <w:b/>
          <w:color w:val="auto"/>
          <w:sz w:val="20"/>
          <w:szCs w:val="20"/>
        </w:rPr>
      </w:pPr>
    </w:p>
    <w:p w14:paraId="141F782D" w14:textId="77777777" w:rsidR="00696CA2" w:rsidRPr="00142ECE" w:rsidRDefault="00696CA2" w:rsidP="00696CA2">
      <w:pPr>
        <w:tabs>
          <w:tab w:val="left" w:pos="-142"/>
        </w:tabs>
        <w:spacing w:line="0" w:lineRule="atLeast"/>
        <w:ind w:left="-426" w:right="-426"/>
        <w:rPr>
          <w:rFonts w:ascii="Verdana" w:eastAsia="Verdana" w:hAnsi="Verdana" w:cs="Arial"/>
          <w:b/>
          <w:color w:val="auto"/>
          <w:sz w:val="20"/>
          <w:szCs w:val="20"/>
          <w:u w:val="single"/>
        </w:rPr>
      </w:pPr>
      <w:r w:rsidRPr="00142ECE">
        <w:rPr>
          <w:rFonts w:ascii="Verdana" w:eastAsia="Verdana" w:hAnsi="Verdana" w:cs="Arial"/>
          <w:b/>
          <w:color w:val="auto"/>
          <w:sz w:val="20"/>
          <w:szCs w:val="20"/>
          <w:u w:val="single"/>
        </w:rPr>
        <w:t xml:space="preserve">Oświadczam, że realizacja przedsięwzięcia </w:t>
      </w:r>
      <w:r w:rsidRPr="00142ECE">
        <w:rPr>
          <w:rFonts w:ascii="Verdana" w:eastAsia="Times New Roman" w:hAnsi="Verdana"/>
          <w:b/>
          <w:i/>
          <w:color w:val="auto"/>
          <w:sz w:val="20"/>
          <w:szCs w:val="20"/>
          <w:u w:val="single"/>
        </w:rPr>
        <w:t>(zaznaczyć właściwe pola znakiem x)</w:t>
      </w:r>
      <w:r w:rsidRPr="00142ECE">
        <w:rPr>
          <w:rFonts w:ascii="Verdana" w:eastAsia="Verdana" w:hAnsi="Verdana" w:cs="Arial"/>
          <w:b/>
          <w:i/>
          <w:color w:val="auto"/>
          <w:sz w:val="20"/>
          <w:szCs w:val="20"/>
          <w:u w:val="single"/>
        </w:rPr>
        <w:t>:</w:t>
      </w:r>
    </w:p>
    <w:p w14:paraId="16521FB5" w14:textId="77777777" w:rsidR="00696CA2" w:rsidRPr="00142ECE" w:rsidRDefault="00696CA2" w:rsidP="00696CA2">
      <w:pPr>
        <w:tabs>
          <w:tab w:val="left" w:pos="-142"/>
        </w:tabs>
        <w:spacing w:line="0" w:lineRule="atLeast"/>
        <w:ind w:left="-426" w:right="-426"/>
        <w:rPr>
          <w:rFonts w:ascii="Verdana" w:eastAsia="Verdana" w:hAnsi="Verdana" w:cs="Arial"/>
          <w:b/>
          <w:color w:val="auto"/>
          <w:sz w:val="6"/>
          <w:szCs w:val="6"/>
          <w:u w:val="single"/>
        </w:rPr>
      </w:pPr>
    </w:p>
    <w:p w14:paraId="67970F8F" w14:textId="77777777" w:rsidR="00696CA2" w:rsidRPr="00142ECE" w:rsidRDefault="00696CA2" w:rsidP="005D0A2E">
      <w:pPr>
        <w:numPr>
          <w:ilvl w:val="0"/>
          <w:numId w:val="18"/>
        </w:numPr>
        <w:tabs>
          <w:tab w:val="left" w:pos="0"/>
        </w:tabs>
        <w:suppressAutoHyphens w:val="0"/>
        <w:spacing w:line="0" w:lineRule="atLeast"/>
        <w:ind w:left="0" w:right="-426" w:hanging="426"/>
        <w:contextualSpacing/>
        <w:jc w:val="both"/>
        <w:rPr>
          <w:rFonts w:ascii="Georgia" w:eastAsia="Georgia" w:hAnsi="Georgi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>wymaga uzyskania pozwolenia na budowę ……………………………………………………………………………………………… ,</w:t>
      </w:r>
    </w:p>
    <w:p w14:paraId="293CD29E" w14:textId="77777777" w:rsidR="00696CA2" w:rsidRPr="00142ECE" w:rsidRDefault="00696CA2" w:rsidP="00696CA2">
      <w:pPr>
        <w:spacing w:line="33" w:lineRule="exact"/>
        <w:ind w:left="-426" w:right="-426" w:hanging="426"/>
        <w:jc w:val="both"/>
        <w:rPr>
          <w:rFonts w:ascii="Georgia" w:eastAsia="Georgia" w:hAnsi="Georgia" w:cs="Arial"/>
          <w:color w:val="auto"/>
          <w:sz w:val="18"/>
          <w:szCs w:val="20"/>
        </w:rPr>
      </w:pPr>
    </w:p>
    <w:p w14:paraId="1D68BFEE" w14:textId="77777777" w:rsidR="00696CA2" w:rsidRPr="00142ECE" w:rsidRDefault="00696CA2" w:rsidP="00696CA2">
      <w:pPr>
        <w:spacing w:line="0" w:lineRule="atLeast"/>
        <w:ind w:left="3114" w:right="-426" w:hanging="426"/>
        <w:jc w:val="both"/>
        <w:rPr>
          <w:rFonts w:ascii="Verdana" w:eastAsia="Verdana" w:hAnsi="Verdana" w:cs="Arial"/>
          <w:color w:val="auto"/>
          <w:sz w:val="12"/>
          <w:szCs w:val="12"/>
        </w:rPr>
      </w:pPr>
      <w:r w:rsidRPr="00142ECE">
        <w:rPr>
          <w:rFonts w:ascii="Verdana" w:eastAsia="Verdana" w:hAnsi="Verdana" w:cs="Arial"/>
          <w:color w:val="auto"/>
          <w:sz w:val="12"/>
          <w:szCs w:val="12"/>
        </w:rPr>
        <w:t xml:space="preserve">                              (podać datę uzyskania pozwolenia/złożenia wniosku/planowaną datę złożenia wniosku)</w:t>
      </w:r>
    </w:p>
    <w:p w14:paraId="5697E0B5" w14:textId="77777777" w:rsidR="00696CA2" w:rsidRPr="00142ECE" w:rsidRDefault="00696CA2" w:rsidP="00696CA2">
      <w:pPr>
        <w:tabs>
          <w:tab w:val="left" w:pos="0"/>
        </w:tabs>
        <w:spacing w:line="0" w:lineRule="atLeast"/>
        <w:ind w:right="-426"/>
        <w:contextualSpacing/>
        <w:jc w:val="both"/>
        <w:rPr>
          <w:rFonts w:ascii="Georgia" w:eastAsia="Georgia" w:hAnsi="Georgia" w:cs="Arial"/>
          <w:color w:val="auto"/>
          <w:sz w:val="6"/>
          <w:szCs w:val="6"/>
        </w:rPr>
      </w:pPr>
    </w:p>
    <w:p w14:paraId="1B945207" w14:textId="77777777" w:rsidR="00696CA2" w:rsidRPr="00142ECE" w:rsidRDefault="00696CA2" w:rsidP="005D0A2E">
      <w:pPr>
        <w:numPr>
          <w:ilvl w:val="0"/>
          <w:numId w:val="18"/>
        </w:numPr>
        <w:tabs>
          <w:tab w:val="left" w:pos="0"/>
        </w:tabs>
        <w:suppressAutoHyphens w:val="0"/>
        <w:spacing w:line="0" w:lineRule="atLeast"/>
        <w:ind w:left="0" w:right="-426" w:hanging="426"/>
        <w:contextualSpacing/>
        <w:jc w:val="both"/>
        <w:rPr>
          <w:rFonts w:ascii="Georgia" w:eastAsia="Georgia" w:hAnsi="Georgi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>nie  wymaga  uzyskania  pozwolenia  na  budowę, ale roboty zgłoszono do właściwego organu:</w:t>
      </w:r>
    </w:p>
    <w:p w14:paraId="241B9AF4" w14:textId="77777777" w:rsidR="00696CA2" w:rsidRPr="00142ECE" w:rsidRDefault="00696CA2" w:rsidP="00696CA2">
      <w:pPr>
        <w:tabs>
          <w:tab w:val="left" w:pos="0"/>
        </w:tabs>
        <w:spacing w:line="0" w:lineRule="atLeast"/>
        <w:ind w:right="-426" w:hanging="426"/>
        <w:contextualSpacing/>
        <w:jc w:val="both"/>
        <w:rPr>
          <w:rFonts w:ascii="Georgia" w:eastAsia="Georgia" w:hAnsi="Georgia" w:cs="Arial"/>
          <w:color w:val="auto"/>
          <w:sz w:val="8"/>
          <w:szCs w:val="8"/>
        </w:rPr>
      </w:pPr>
    </w:p>
    <w:p w14:paraId="52145643" w14:textId="77777777" w:rsidR="00696CA2" w:rsidRPr="00142ECE" w:rsidRDefault="00696CA2" w:rsidP="00696CA2">
      <w:pPr>
        <w:spacing w:line="30" w:lineRule="exact"/>
        <w:ind w:left="-426" w:right="-426" w:hanging="426"/>
        <w:jc w:val="both"/>
        <w:rPr>
          <w:rFonts w:ascii="Georgia" w:eastAsia="Georgia" w:hAnsi="Georgia" w:cs="Arial"/>
          <w:color w:val="auto"/>
          <w:sz w:val="18"/>
          <w:szCs w:val="20"/>
        </w:rPr>
      </w:pPr>
    </w:p>
    <w:p w14:paraId="713E1716" w14:textId="77777777" w:rsidR="00696CA2" w:rsidRPr="00142ECE" w:rsidRDefault="00696CA2" w:rsidP="00696CA2">
      <w:pPr>
        <w:spacing w:line="0" w:lineRule="atLeast"/>
        <w:ind w:left="-426" w:right="-426" w:firstLine="426"/>
        <w:jc w:val="center"/>
        <w:rPr>
          <w:rFonts w:ascii="Verdana" w:eastAsia="Verdana" w:hAnsi="Verdana" w:cs="Arial"/>
          <w:color w:val="auto"/>
          <w:sz w:val="12"/>
          <w:szCs w:val="12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 xml:space="preserve">……………………………………………………………………………………………………………………………………………………………………… , </w:t>
      </w:r>
      <w:r w:rsidRPr="00142ECE">
        <w:rPr>
          <w:rFonts w:ascii="Verdana" w:eastAsia="Verdana" w:hAnsi="Verdana" w:cs="Arial"/>
          <w:color w:val="auto"/>
          <w:sz w:val="12"/>
          <w:szCs w:val="12"/>
        </w:rPr>
        <w:t>(podać nazwę organu oraz datę zgłoszenia/planowanego zgłoszenia)</w:t>
      </w:r>
    </w:p>
    <w:p w14:paraId="7608A385" w14:textId="77777777" w:rsidR="00696CA2" w:rsidRPr="00142ECE" w:rsidRDefault="00696CA2" w:rsidP="00696CA2">
      <w:pPr>
        <w:spacing w:line="0" w:lineRule="atLeast"/>
        <w:ind w:left="-426" w:right="-426" w:hanging="426"/>
        <w:jc w:val="center"/>
        <w:rPr>
          <w:rFonts w:ascii="Verdana" w:eastAsia="Verdana" w:hAnsi="Verdana" w:cs="Arial"/>
          <w:color w:val="auto"/>
          <w:sz w:val="6"/>
          <w:szCs w:val="6"/>
        </w:rPr>
      </w:pPr>
    </w:p>
    <w:p w14:paraId="44762153" w14:textId="77777777" w:rsidR="00696CA2" w:rsidRPr="00142ECE" w:rsidRDefault="00696CA2" w:rsidP="00696CA2">
      <w:pPr>
        <w:spacing w:line="35" w:lineRule="exact"/>
        <w:ind w:left="-426" w:right="-426" w:hanging="426"/>
        <w:jc w:val="both"/>
        <w:rPr>
          <w:rFonts w:ascii="Georgia" w:eastAsia="Georgia" w:hAnsi="Georgia" w:cs="Arial"/>
          <w:color w:val="auto"/>
          <w:sz w:val="18"/>
          <w:szCs w:val="20"/>
        </w:rPr>
      </w:pPr>
    </w:p>
    <w:p w14:paraId="02E9384F" w14:textId="77777777" w:rsidR="0071055C" w:rsidRPr="00142ECE" w:rsidRDefault="00696CA2" w:rsidP="0071055C">
      <w:pPr>
        <w:numPr>
          <w:ilvl w:val="0"/>
          <w:numId w:val="18"/>
        </w:numPr>
        <w:tabs>
          <w:tab w:val="left" w:pos="0"/>
        </w:tabs>
        <w:suppressAutoHyphens w:val="0"/>
        <w:spacing w:line="272" w:lineRule="auto"/>
        <w:ind w:left="0" w:right="-426" w:hanging="426"/>
        <w:contextualSpacing/>
        <w:jc w:val="both"/>
        <w:rPr>
          <w:rFonts w:ascii="Georgia" w:eastAsia="Georgia" w:hAnsi="Georgi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>nie wymaga uzyskania pozwolenia na budowę jak również zgłoszenia robót do właściwego organu,</w:t>
      </w:r>
    </w:p>
    <w:p w14:paraId="4821E94B" w14:textId="77777777" w:rsidR="0071055C" w:rsidRPr="00142ECE" w:rsidRDefault="0071055C" w:rsidP="0071055C">
      <w:pPr>
        <w:tabs>
          <w:tab w:val="left" w:pos="0"/>
        </w:tabs>
        <w:suppressAutoHyphens w:val="0"/>
        <w:spacing w:line="272" w:lineRule="auto"/>
        <w:ind w:right="-426" w:hanging="426"/>
        <w:contextualSpacing/>
        <w:jc w:val="both"/>
        <w:rPr>
          <w:rFonts w:ascii="Verdana" w:eastAsia="Verdana" w:hAnsi="Verdana" w:cs="Arial"/>
          <w:b/>
          <w:color w:val="auto"/>
          <w:sz w:val="10"/>
          <w:szCs w:val="10"/>
          <w:u w:val="single"/>
        </w:rPr>
      </w:pPr>
    </w:p>
    <w:p w14:paraId="57FFBDBC" w14:textId="77777777" w:rsidR="0071055C" w:rsidRPr="00142ECE" w:rsidRDefault="0071055C" w:rsidP="0071055C">
      <w:pPr>
        <w:tabs>
          <w:tab w:val="left" w:pos="0"/>
        </w:tabs>
        <w:suppressAutoHyphens w:val="0"/>
        <w:spacing w:line="272" w:lineRule="auto"/>
        <w:ind w:right="-426" w:hanging="426"/>
        <w:contextualSpacing/>
        <w:jc w:val="both"/>
        <w:rPr>
          <w:rFonts w:ascii="Georgia" w:eastAsia="Georgia" w:hAnsi="Georgi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b/>
          <w:color w:val="auto"/>
          <w:sz w:val="20"/>
          <w:szCs w:val="20"/>
          <w:u w:val="single"/>
        </w:rPr>
        <w:t xml:space="preserve">Oświadczam, że </w:t>
      </w:r>
      <w:r w:rsidRPr="00142ECE">
        <w:rPr>
          <w:rFonts w:ascii="Verdana" w:eastAsia="Times New Roman" w:hAnsi="Verdana"/>
          <w:b/>
          <w:i/>
          <w:color w:val="auto"/>
          <w:sz w:val="20"/>
          <w:szCs w:val="20"/>
          <w:u w:val="single"/>
        </w:rPr>
        <w:t>(zaznaczyć właściwe pola znakiem x)</w:t>
      </w:r>
      <w:r w:rsidRPr="00142ECE">
        <w:rPr>
          <w:rFonts w:ascii="Verdana" w:eastAsia="Verdana" w:hAnsi="Verdana" w:cs="Arial"/>
          <w:b/>
          <w:i/>
          <w:color w:val="auto"/>
          <w:sz w:val="20"/>
          <w:szCs w:val="20"/>
          <w:u w:val="single"/>
        </w:rPr>
        <w:t>:</w:t>
      </w:r>
    </w:p>
    <w:p w14:paraId="091EBDD3" w14:textId="77777777" w:rsidR="001F78AA" w:rsidRPr="00142ECE" w:rsidRDefault="00696CA2" w:rsidP="001F78AA">
      <w:pPr>
        <w:numPr>
          <w:ilvl w:val="0"/>
          <w:numId w:val="18"/>
        </w:numPr>
        <w:tabs>
          <w:tab w:val="left" w:pos="0"/>
        </w:tabs>
        <w:suppressAutoHyphens w:val="0"/>
        <w:spacing w:line="275" w:lineRule="auto"/>
        <w:ind w:left="0" w:right="-426" w:hanging="426"/>
        <w:jc w:val="both"/>
        <w:rPr>
          <w:rFonts w:ascii="Verdana" w:eastAsia="Verdana" w:hAnsi="Verdan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>przedsięwzięcie nie było / nie będzie finansowan</w:t>
      </w:r>
      <w:r w:rsidR="001F78AA" w:rsidRPr="00142ECE">
        <w:rPr>
          <w:rFonts w:ascii="Verdana" w:eastAsia="Verdana" w:hAnsi="Verdana" w:cs="Arial"/>
          <w:color w:val="auto"/>
          <w:sz w:val="18"/>
          <w:szCs w:val="20"/>
        </w:rPr>
        <w:t>ie z innych źródeł zewnętrznych,</w:t>
      </w:r>
    </w:p>
    <w:p w14:paraId="7B650A09" w14:textId="77777777" w:rsidR="001F78AA" w:rsidRPr="00142ECE" w:rsidRDefault="001F78AA" w:rsidP="001F78AA">
      <w:pPr>
        <w:numPr>
          <w:ilvl w:val="0"/>
          <w:numId w:val="18"/>
        </w:numPr>
        <w:tabs>
          <w:tab w:val="left" w:pos="0"/>
        </w:tabs>
        <w:suppressAutoHyphens w:val="0"/>
        <w:spacing w:line="275" w:lineRule="auto"/>
        <w:ind w:left="0" w:right="-426" w:hanging="426"/>
        <w:jc w:val="both"/>
        <w:rPr>
          <w:rFonts w:ascii="Verdana" w:eastAsia="Verdana" w:hAnsi="Verdan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>nie mam zaległości z tytułu podatków i opłat oraz innych danin publicznych względem Gminy Warta Bolesławiecka na dzień złożen</w:t>
      </w:r>
      <w:r w:rsidR="0071055C" w:rsidRPr="00142ECE">
        <w:rPr>
          <w:rFonts w:ascii="Verdana" w:eastAsia="Verdana" w:hAnsi="Verdana" w:cs="Arial"/>
          <w:color w:val="auto"/>
          <w:sz w:val="18"/>
          <w:szCs w:val="20"/>
        </w:rPr>
        <w:t>ia wniosku o przyznanie dotacji,</w:t>
      </w:r>
    </w:p>
    <w:p w14:paraId="6E3EF8EC" w14:textId="77777777" w:rsidR="0071055C" w:rsidRPr="00142ECE" w:rsidRDefault="009552B8" w:rsidP="001F78AA">
      <w:pPr>
        <w:numPr>
          <w:ilvl w:val="0"/>
          <w:numId w:val="18"/>
        </w:numPr>
        <w:tabs>
          <w:tab w:val="left" w:pos="0"/>
        </w:tabs>
        <w:suppressAutoHyphens w:val="0"/>
        <w:spacing w:line="275" w:lineRule="auto"/>
        <w:ind w:left="0" w:right="-426" w:hanging="426"/>
        <w:jc w:val="both"/>
        <w:rPr>
          <w:rFonts w:ascii="Verdana" w:eastAsia="Verdana" w:hAnsi="Verdan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>nieruchomość, której dotyczy wniosek znajduje się na terenie gminy Warta Bolesławiecka</w:t>
      </w:r>
      <w:r w:rsidR="0071055C" w:rsidRPr="00142ECE">
        <w:rPr>
          <w:rFonts w:ascii="Verdana" w:eastAsia="Verdana" w:hAnsi="Verdana" w:cs="Arial"/>
          <w:color w:val="auto"/>
          <w:sz w:val="18"/>
          <w:szCs w:val="20"/>
        </w:rPr>
        <w:t>.</w:t>
      </w:r>
    </w:p>
    <w:p w14:paraId="00E0671B" w14:textId="77777777" w:rsidR="00696CA2" w:rsidRPr="00142ECE" w:rsidRDefault="00696CA2" w:rsidP="001F78AA">
      <w:pPr>
        <w:tabs>
          <w:tab w:val="left" w:pos="0"/>
        </w:tabs>
        <w:suppressAutoHyphens w:val="0"/>
        <w:spacing w:line="275" w:lineRule="auto"/>
        <w:ind w:right="-426"/>
        <w:jc w:val="both"/>
        <w:rPr>
          <w:rFonts w:ascii="Verdana" w:eastAsia="Verdana" w:hAnsi="Verdana" w:cs="Arial"/>
          <w:color w:val="auto"/>
          <w:sz w:val="10"/>
          <w:szCs w:val="10"/>
        </w:rPr>
      </w:pPr>
    </w:p>
    <w:p w14:paraId="3BE0238B" w14:textId="3DA9B203" w:rsidR="00696CA2" w:rsidRPr="00142ECE" w:rsidRDefault="00696CA2" w:rsidP="00696CA2">
      <w:pPr>
        <w:tabs>
          <w:tab w:val="left" w:pos="0"/>
        </w:tabs>
        <w:spacing w:line="0" w:lineRule="atLeast"/>
        <w:ind w:left="-426" w:right="-426"/>
        <w:jc w:val="both"/>
        <w:rPr>
          <w:rFonts w:ascii="Verdana" w:eastAsia="Verdana" w:hAnsi="Verdana" w:cs="Arial"/>
          <w:b/>
          <w:color w:val="auto"/>
          <w:sz w:val="20"/>
          <w:szCs w:val="20"/>
          <w:u w:val="single"/>
        </w:rPr>
      </w:pPr>
      <w:r w:rsidRPr="00142ECE">
        <w:rPr>
          <w:rFonts w:ascii="Verdana" w:eastAsia="Verdana" w:hAnsi="Verdana" w:cs="Arial"/>
          <w:b/>
          <w:color w:val="auto"/>
          <w:sz w:val="20"/>
          <w:szCs w:val="20"/>
          <w:u w:val="single"/>
        </w:rPr>
        <w:t xml:space="preserve">Oświadczam, że w </w:t>
      </w:r>
      <w:r w:rsidR="00DB0EE7" w:rsidRPr="00142ECE">
        <w:rPr>
          <w:rFonts w:ascii="Verdana" w:eastAsia="Verdana" w:hAnsi="Verdana" w:cs="Arial"/>
          <w:b/>
          <w:color w:val="auto"/>
          <w:sz w:val="20"/>
          <w:szCs w:val="20"/>
          <w:u w:val="single"/>
        </w:rPr>
        <w:t>nieruchomości,</w:t>
      </w:r>
      <w:r w:rsidRPr="00142ECE">
        <w:rPr>
          <w:rFonts w:ascii="Verdana" w:eastAsia="Verdana" w:hAnsi="Verdana" w:cs="Arial"/>
          <w:b/>
          <w:color w:val="auto"/>
          <w:sz w:val="20"/>
          <w:szCs w:val="20"/>
          <w:u w:val="single"/>
        </w:rPr>
        <w:t xml:space="preserve"> na terenie której będzie realizowane przedsięwzięcie </w:t>
      </w:r>
      <w:r w:rsidRPr="00142ECE">
        <w:rPr>
          <w:rFonts w:ascii="Verdana" w:eastAsia="Times New Roman" w:hAnsi="Verdana"/>
          <w:b/>
          <w:i/>
          <w:color w:val="auto"/>
          <w:sz w:val="20"/>
          <w:szCs w:val="20"/>
          <w:u w:val="single"/>
        </w:rPr>
        <w:t>(zaznaczyć jedno pole znakiem x)</w:t>
      </w:r>
      <w:r w:rsidRPr="00142ECE">
        <w:rPr>
          <w:rFonts w:ascii="Verdana" w:eastAsia="Verdana" w:hAnsi="Verdana" w:cs="Arial"/>
          <w:b/>
          <w:i/>
          <w:color w:val="auto"/>
          <w:sz w:val="20"/>
          <w:szCs w:val="20"/>
          <w:u w:val="single"/>
        </w:rPr>
        <w:t>:</w:t>
      </w:r>
    </w:p>
    <w:p w14:paraId="20C04FD6" w14:textId="77777777" w:rsidR="00696CA2" w:rsidRPr="00142ECE" w:rsidRDefault="00696CA2" w:rsidP="005D0A2E">
      <w:pPr>
        <w:numPr>
          <w:ilvl w:val="0"/>
          <w:numId w:val="18"/>
        </w:numPr>
        <w:suppressAutoHyphens w:val="0"/>
        <w:spacing w:line="272" w:lineRule="auto"/>
        <w:ind w:left="0" w:right="-426" w:hanging="426"/>
        <w:contextualSpacing/>
        <w:jc w:val="both"/>
        <w:rPr>
          <w:rFonts w:ascii="Verdana" w:eastAsia="Verdana" w:hAnsi="Verdan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>nie jest i nie będzie prowadzona działalność gospodarcza oraz nie jest i nie będzie prowadzony wynajem pomieszczeń na działalność gospodarczą,</w:t>
      </w:r>
    </w:p>
    <w:p w14:paraId="0CC3767F" w14:textId="48B78515" w:rsidR="00696CA2" w:rsidRPr="00142ECE" w:rsidRDefault="00696CA2" w:rsidP="005D0A2E">
      <w:pPr>
        <w:numPr>
          <w:ilvl w:val="0"/>
          <w:numId w:val="18"/>
        </w:numPr>
        <w:suppressAutoHyphens w:val="0"/>
        <w:spacing w:line="274" w:lineRule="auto"/>
        <w:ind w:left="0" w:right="-426" w:hanging="426"/>
        <w:contextualSpacing/>
        <w:jc w:val="both"/>
        <w:rPr>
          <w:rFonts w:ascii="Verdana" w:eastAsia="Verdana" w:hAnsi="Verdan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 xml:space="preserve">jest/będzie prowadzona działalność gospodarcza lub wynajem pomieszczeń na działalność gospodarczą. Powierzchnia przeznaczona na prowadzenie działalności gospodarczej / wynajem zajmuje ……… % powierzchni:  </w:t>
      </w:r>
      <w:r w:rsidRPr="00142ECE">
        <w:rPr>
          <w:rFonts w:ascii="Calibri" w:eastAsia="Times New Roman" w:hAnsi="Calibri"/>
          <w:color w:val="auto"/>
          <w:sz w:val="22"/>
          <w:szCs w:val="22"/>
        </w:rPr>
        <w:t>□</w:t>
      </w:r>
      <w:r w:rsidR="00971BDF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="00CA13D0" w:rsidRPr="00142ECE">
        <w:rPr>
          <w:rFonts w:ascii="Verdana" w:eastAsia="Verdana" w:hAnsi="Verdana" w:cs="Arial"/>
          <w:color w:val="auto"/>
          <w:sz w:val="18"/>
          <w:szCs w:val="20"/>
        </w:rPr>
        <w:t xml:space="preserve">nieruchomości o charakterze mieszkalnym </w:t>
      </w:r>
      <w:r w:rsidRPr="00142ECE">
        <w:rPr>
          <w:rFonts w:ascii="Verdana" w:eastAsia="Verdana" w:hAnsi="Verdana" w:cs="Arial"/>
          <w:color w:val="auto"/>
          <w:sz w:val="18"/>
          <w:szCs w:val="20"/>
        </w:rPr>
        <w:t xml:space="preserve">/ </w:t>
      </w:r>
      <w:r w:rsidRPr="00142ECE">
        <w:rPr>
          <w:rFonts w:ascii="Calibri" w:eastAsia="Times New Roman" w:hAnsi="Calibri"/>
          <w:color w:val="auto"/>
          <w:sz w:val="22"/>
          <w:szCs w:val="22"/>
        </w:rPr>
        <w:t xml:space="preserve">□  </w:t>
      </w:r>
      <w:r w:rsidRPr="00142ECE">
        <w:rPr>
          <w:rFonts w:ascii="Verdana" w:eastAsia="Verdana" w:hAnsi="Verdana" w:cs="Arial"/>
          <w:color w:val="auto"/>
          <w:sz w:val="18"/>
          <w:szCs w:val="20"/>
        </w:rPr>
        <w:t>lokalu mieszkalnego.</w:t>
      </w:r>
    </w:p>
    <w:p w14:paraId="41A5B0FE" w14:textId="77777777" w:rsidR="00696CA2" w:rsidRPr="00142ECE" w:rsidRDefault="00696CA2" w:rsidP="00696CA2">
      <w:pPr>
        <w:spacing w:line="0" w:lineRule="atLeast"/>
        <w:ind w:left="-426" w:right="-426" w:hanging="426"/>
        <w:rPr>
          <w:rFonts w:ascii="Verdana" w:eastAsia="Verdana" w:hAnsi="Verdana" w:cs="Arial"/>
          <w:b/>
          <w:color w:val="auto"/>
          <w:sz w:val="10"/>
          <w:szCs w:val="10"/>
          <w:u w:val="single"/>
        </w:rPr>
      </w:pPr>
    </w:p>
    <w:p w14:paraId="0C83C55C" w14:textId="77777777" w:rsidR="00696CA2" w:rsidRPr="00142ECE" w:rsidRDefault="00696CA2" w:rsidP="00696CA2">
      <w:pPr>
        <w:spacing w:line="0" w:lineRule="atLeast"/>
        <w:ind w:left="-426" w:right="-426"/>
        <w:rPr>
          <w:rFonts w:ascii="Verdana" w:eastAsia="Verdana" w:hAnsi="Verdana" w:cs="Arial"/>
          <w:b/>
          <w:color w:val="auto"/>
          <w:sz w:val="20"/>
          <w:szCs w:val="20"/>
          <w:u w:val="single"/>
        </w:rPr>
      </w:pPr>
      <w:r w:rsidRPr="00142ECE">
        <w:rPr>
          <w:rFonts w:ascii="Verdana" w:eastAsia="Verdana" w:hAnsi="Verdana" w:cs="Arial"/>
          <w:b/>
          <w:color w:val="auto"/>
          <w:sz w:val="20"/>
          <w:szCs w:val="20"/>
          <w:u w:val="single"/>
        </w:rPr>
        <w:t xml:space="preserve">Oświadczam, że realizując powyższe zadanie </w:t>
      </w:r>
      <w:r w:rsidRPr="00142ECE">
        <w:rPr>
          <w:rFonts w:ascii="Verdana" w:eastAsia="Times New Roman" w:hAnsi="Verdana"/>
          <w:b/>
          <w:i/>
          <w:color w:val="auto"/>
          <w:sz w:val="20"/>
          <w:szCs w:val="20"/>
          <w:u w:val="single"/>
        </w:rPr>
        <w:t>(zaznaczyć jedno pole znakiem x)</w:t>
      </w:r>
      <w:r w:rsidRPr="00142ECE">
        <w:rPr>
          <w:rFonts w:ascii="Verdana" w:eastAsia="Verdana" w:hAnsi="Verdana" w:cs="Arial"/>
          <w:b/>
          <w:i/>
          <w:color w:val="auto"/>
          <w:sz w:val="20"/>
          <w:szCs w:val="20"/>
          <w:u w:val="single"/>
        </w:rPr>
        <w:t xml:space="preserve">: </w:t>
      </w:r>
    </w:p>
    <w:p w14:paraId="36372008" w14:textId="77777777" w:rsidR="00696CA2" w:rsidRPr="00142ECE" w:rsidRDefault="00696CA2" w:rsidP="005D0A2E">
      <w:pPr>
        <w:numPr>
          <w:ilvl w:val="0"/>
          <w:numId w:val="19"/>
        </w:numPr>
        <w:suppressAutoHyphens w:val="0"/>
        <w:spacing w:line="0" w:lineRule="atLeast"/>
        <w:ind w:left="0" w:right="-426" w:hanging="426"/>
        <w:contextualSpacing/>
        <w:rPr>
          <w:rFonts w:ascii="Verdana" w:eastAsia="Verdana" w:hAnsi="Verdana" w:cs="Arial"/>
          <w:color w:val="auto"/>
          <w:sz w:val="18"/>
          <w:szCs w:val="18"/>
        </w:rPr>
      </w:pPr>
      <w:r w:rsidRPr="00142ECE">
        <w:rPr>
          <w:rFonts w:ascii="Verdana" w:eastAsia="Verdana" w:hAnsi="Verdana" w:cs="Arial"/>
          <w:color w:val="auto"/>
          <w:sz w:val="18"/>
          <w:szCs w:val="18"/>
        </w:rPr>
        <w:t>nie mam możliwości odzyskania w żaden sposób poniesionego kosztu podatku VAT,</w:t>
      </w:r>
    </w:p>
    <w:p w14:paraId="7BD4A2ED" w14:textId="77777777" w:rsidR="00696CA2" w:rsidRPr="00142ECE" w:rsidRDefault="00696CA2" w:rsidP="00696CA2">
      <w:pPr>
        <w:spacing w:line="3" w:lineRule="exact"/>
        <w:ind w:right="-426" w:hanging="426"/>
        <w:rPr>
          <w:rFonts w:eastAsia="Times New Roman" w:cs="Arial"/>
          <w:color w:val="auto"/>
          <w:sz w:val="18"/>
          <w:szCs w:val="18"/>
          <w:u w:val="single"/>
        </w:rPr>
      </w:pPr>
    </w:p>
    <w:p w14:paraId="277B5E01" w14:textId="77777777" w:rsidR="00696CA2" w:rsidRPr="00142ECE" w:rsidRDefault="00696CA2" w:rsidP="005D0A2E">
      <w:pPr>
        <w:numPr>
          <w:ilvl w:val="0"/>
          <w:numId w:val="19"/>
        </w:numPr>
        <w:tabs>
          <w:tab w:val="left" w:pos="284"/>
        </w:tabs>
        <w:suppressAutoHyphens w:val="0"/>
        <w:spacing w:line="239" w:lineRule="auto"/>
        <w:ind w:left="0" w:right="-426" w:hanging="426"/>
        <w:contextualSpacing/>
        <w:jc w:val="both"/>
        <w:rPr>
          <w:rFonts w:ascii="Verdana" w:eastAsia="Verdana" w:hAnsi="Verdana" w:cs="Arial"/>
          <w:color w:val="auto"/>
          <w:sz w:val="18"/>
          <w:szCs w:val="18"/>
        </w:rPr>
      </w:pPr>
      <w:r w:rsidRPr="00142ECE">
        <w:rPr>
          <w:rFonts w:ascii="Verdana" w:eastAsia="Verdana" w:hAnsi="Verdana" w:cs="Arial"/>
          <w:color w:val="auto"/>
          <w:sz w:val="18"/>
          <w:szCs w:val="18"/>
        </w:rPr>
        <w:t>mam możliwość odzyskania poniesionego kosztu podatku VAT (w przypadku możliwości odzyskania poniesionego kosztu podatku VAT dofinansowane mogą być tylko koszty netto).</w:t>
      </w:r>
    </w:p>
    <w:p w14:paraId="42D2023D" w14:textId="77777777" w:rsidR="00696CA2" w:rsidRPr="00142ECE" w:rsidRDefault="00696CA2" w:rsidP="00696CA2">
      <w:pPr>
        <w:spacing w:line="194" w:lineRule="exact"/>
        <w:rPr>
          <w:rFonts w:eastAsia="Times New Roman" w:cs="Arial"/>
          <w:color w:val="auto"/>
          <w:sz w:val="10"/>
          <w:szCs w:val="10"/>
        </w:rPr>
      </w:pPr>
    </w:p>
    <w:p w14:paraId="0DACA8A4" w14:textId="77777777" w:rsidR="00696CA2" w:rsidRPr="00142ECE" w:rsidRDefault="00696CA2" w:rsidP="00696CA2">
      <w:pPr>
        <w:spacing w:line="194" w:lineRule="exact"/>
        <w:ind w:left="-426"/>
        <w:rPr>
          <w:rFonts w:ascii="Verdana" w:eastAsia="Verdana" w:hAnsi="Verdana" w:cs="Arial"/>
          <w:b/>
          <w:color w:val="auto"/>
          <w:sz w:val="20"/>
          <w:szCs w:val="20"/>
          <w:u w:val="single"/>
        </w:rPr>
      </w:pPr>
      <w:r w:rsidRPr="00142ECE">
        <w:rPr>
          <w:rFonts w:ascii="Verdana" w:eastAsia="Verdana" w:hAnsi="Verdana" w:cs="Arial"/>
          <w:b/>
          <w:color w:val="auto"/>
          <w:sz w:val="20"/>
          <w:szCs w:val="20"/>
          <w:u w:val="single"/>
        </w:rPr>
        <w:t xml:space="preserve">Oświadczam, że </w:t>
      </w:r>
      <w:r w:rsidRPr="00142ECE">
        <w:rPr>
          <w:rFonts w:ascii="Verdana" w:eastAsia="Times New Roman" w:hAnsi="Verdana"/>
          <w:b/>
          <w:i/>
          <w:color w:val="auto"/>
          <w:sz w:val="20"/>
          <w:szCs w:val="20"/>
          <w:u w:val="single"/>
        </w:rPr>
        <w:t>(zaznaczyć wszystkie znakiem x – pola obowiązkowe)</w:t>
      </w:r>
      <w:r w:rsidRPr="00142ECE">
        <w:rPr>
          <w:rFonts w:ascii="Verdana" w:eastAsia="Verdana" w:hAnsi="Verdana" w:cs="Arial"/>
          <w:b/>
          <w:i/>
          <w:color w:val="auto"/>
          <w:sz w:val="20"/>
          <w:szCs w:val="20"/>
          <w:u w:val="single"/>
        </w:rPr>
        <w:t>:</w:t>
      </w:r>
    </w:p>
    <w:p w14:paraId="33CE642F" w14:textId="7B730C03" w:rsidR="00696CA2" w:rsidRPr="00142ECE" w:rsidRDefault="00696CA2" w:rsidP="005D0A2E">
      <w:pPr>
        <w:numPr>
          <w:ilvl w:val="0"/>
          <w:numId w:val="20"/>
        </w:numPr>
        <w:suppressAutoHyphens w:val="0"/>
        <w:spacing w:line="239" w:lineRule="auto"/>
        <w:ind w:left="0" w:right="-426" w:hanging="426"/>
        <w:contextualSpacing/>
        <w:jc w:val="both"/>
        <w:rPr>
          <w:rFonts w:ascii="Verdana" w:eastAsia="Verdana" w:hAnsi="Verdana" w:cs="Arial"/>
          <w:color w:val="auto"/>
          <w:sz w:val="18"/>
          <w:szCs w:val="18"/>
        </w:rPr>
      </w:pPr>
      <w:r w:rsidRPr="00142ECE">
        <w:rPr>
          <w:rFonts w:ascii="Verdana" w:eastAsia="Verdana" w:hAnsi="Verdana" w:cs="Arial"/>
          <w:color w:val="auto"/>
          <w:sz w:val="18"/>
          <w:szCs w:val="18"/>
        </w:rPr>
        <w:t xml:space="preserve">zapoznałem się i znane mi są ogóle zasady </w:t>
      </w:r>
      <w:r w:rsidR="00CA13D0" w:rsidRPr="00142ECE">
        <w:rPr>
          <w:rFonts w:ascii="Verdana" w:eastAsia="Verdana" w:hAnsi="Verdana" w:cs="Arial"/>
          <w:color w:val="auto"/>
          <w:sz w:val="18"/>
          <w:szCs w:val="18"/>
        </w:rPr>
        <w:t xml:space="preserve">udzielania dotacji określone w uchwale Nr </w:t>
      </w:r>
      <w:r w:rsidR="00423E00" w:rsidRPr="00423E00">
        <w:rPr>
          <w:rFonts w:ascii="Verdana" w:eastAsia="Verdana" w:hAnsi="Verdana" w:cs="Arial"/>
          <w:color w:val="auto"/>
          <w:sz w:val="18"/>
          <w:szCs w:val="18"/>
        </w:rPr>
        <w:t>X/102/25</w:t>
      </w:r>
      <w:r w:rsidR="00BB214E">
        <w:rPr>
          <w:rFonts w:ascii="Verdana" w:eastAsia="Verdana" w:hAnsi="Verdana" w:cs="Arial"/>
          <w:color w:val="auto"/>
          <w:sz w:val="18"/>
          <w:szCs w:val="18"/>
        </w:rPr>
        <w:t xml:space="preserve"> </w:t>
      </w:r>
      <w:r w:rsidR="00CA13D0" w:rsidRPr="00142ECE">
        <w:rPr>
          <w:rFonts w:ascii="Verdana" w:eastAsia="Verdana" w:hAnsi="Verdana" w:cs="Arial"/>
          <w:color w:val="auto"/>
          <w:sz w:val="18"/>
          <w:szCs w:val="18"/>
        </w:rPr>
        <w:t>Rady Gminy W</w:t>
      </w:r>
      <w:r w:rsidR="0034757F" w:rsidRPr="00142ECE">
        <w:rPr>
          <w:rFonts w:ascii="Verdana" w:eastAsia="Verdana" w:hAnsi="Verdana" w:cs="Arial"/>
          <w:color w:val="auto"/>
          <w:sz w:val="18"/>
          <w:szCs w:val="18"/>
        </w:rPr>
        <w:t xml:space="preserve">arta Bolesławiecka z dnia </w:t>
      </w:r>
      <w:r w:rsidR="00E01847">
        <w:rPr>
          <w:rFonts w:ascii="Verdana" w:eastAsia="Verdana" w:hAnsi="Verdana" w:cs="Arial"/>
          <w:color w:val="auto"/>
          <w:sz w:val="18"/>
          <w:szCs w:val="18"/>
        </w:rPr>
        <w:t>20</w:t>
      </w:r>
      <w:r w:rsidR="00F037DA">
        <w:rPr>
          <w:rFonts w:ascii="Verdana" w:eastAsia="Verdana" w:hAnsi="Verdana" w:cs="Arial"/>
          <w:color w:val="auto"/>
          <w:sz w:val="18"/>
          <w:szCs w:val="18"/>
        </w:rPr>
        <w:t xml:space="preserve"> marca </w:t>
      </w:r>
      <w:r w:rsidR="00470DDF">
        <w:rPr>
          <w:rFonts w:ascii="Verdana" w:eastAsia="Verdana" w:hAnsi="Verdana" w:cs="Arial"/>
          <w:color w:val="auto"/>
          <w:sz w:val="18"/>
          <w:szCs w:val="18"/>
        </w:rPr>
        <w:t>202</w:t>
      </w:r>
      <w:r w:rsidR="00F037DA">
        <w:rPr>
          <w:rFonts w:ascii="Verdana" w:eastAsia="Verdana" w:hAnsi="Verdana" w:cs="Arial"/>
          <w:color w:val="auto"/>
          <w:sz w:val="18"/>
          <w:szCs w:val="18"/>
        </w:rPr>
        <w:t>5</w:t>
      </w:r>
      <w:r w:rsidR="0034757F" w:rsidRPr="00142ECE">
        <w:rPr>
          <w:rFonts w:ascii="Verdana" w:eastAsia="Verdana" w:hAnsi="Verdana" w:cs="Arial"/>
          <w:color w:val="auto"/>
          <w:sz w:val="18"/>
          <w:szCs w:val="18"/>
        </w:rPr>
        <w:t xml:space="preserve"> r.</w:t>
      </w:r>
      <w:r w:rsidR="00CA13D0" w:rsidRPr="00142ECE">
        <w:rPr>
          <w:rFonts w:ascii="Verdana" w:eastAsia="Verdana" w:hAnsi="Verdana" w:cs="Arial"/>
          <w:color w:val="auto"/>
          <w:sz w:val="18"/>
          <w:szCs w:val="18"/>
        </w:rPr>
        <w:t xml:space="preserve"> w sprawie zasad udzielania dotacji celowej </w:t>
      </w:r>
      <w:r w:rsidR="00BB214E">
        <w:rPr>
          <w:rFonts w:ascii="Verdana" w:eastAsia="Verdana" w:hAnsi="Verdana" w:cs="Arial"/>
          <w:color w:val="auto"/>
          <w:sz w:val="18"/>
          <w:szCs w:val="18"/>
        </w:rPr>
        <w:br/>
      </w:r>
      <w:r w:rsidR="00CA13D0" w:rsidRPr="00142ECE">
        <w:rPr>
          <w:rFonts w:ascii="Verdana" w:eastAsia="Verdana" w:hAnsi="Verdana" w:cs="Arial"/>
          <w:color w:val="auto"/>
          <w:sz w:val="18"/>
          <w:szCs w:val="18"/>
        </w:rPr>
        <w:t>ze środków budżetu Gminy Warta Bolesławiecka na zadania służące ochronie powietrza, związane z trwałą likwidacją w lokalach mieszkalnych lub nieruchomościach o charakterze mieszkalnym ogrzewania opartego na paliwie stałym</w:t>
      </w:r>
      <w:r w:rsidRPr="00142ECE">
        <w:rPr>
          <w:rFonts w:ascii="Verdana" w:eastAsia="Verdana" w:hAnsi="Verdana" w:cs="Arial"/>
          <w:color w:val="auto"/>
          <w:sz w:val="18"/>
          <w:szCs w:val="18"/>
        </w:rPr>
        <w:t>;</w:t>
      </w:r>
    </w:p>
    <w:p w14:paraId="0FE6394B" w14:textId="1BE122DC" w:rsidR="00CA13D0" w:rsidRPr="00142ECE" w:rsidRDefault="00696CA2" w:rsidP="009552B8">
      <w:pPr>
        <w:numPr>
          <w:ilvl w:val="0"/>
          <w:numId w:val="20"/>
        </w:numPr>
        <w:suppressAutoHyphens w:val="0"/>
        <w:spacing w:line="0" w:lineRule="atLeast"/>
        <w:ind w:left="0" w:right="-426" w:hanging="426"/>
        <w:contextualSpacing/>
        <w:jc w:val="both"/>
        <w:rPr>
          <w:rFonts w:ascii="Verdana" w:eastAsia="Verdana" w:hAnsi="Verdana" w:cs="Arial"/>
          <w:color w:val="auto"/>
          <w:sz w:val="18"/>
          <w:szCs w:val="20"/>
        </w:rPr>
      </w:pPr>
      <w:r w:rsidRPr="00142ECE">
        <w:rPr>
          <w:rFonts w:ascii="Verdana" w:eastAsia="Verdana" w:hAnsi="Verdana" w:cs="Arial"/>
          <w:color w:val="auto"/>
          <w:sz w:val="18"/>
          <w:szCs w:val="20"/>
        </w:rPr>
        <w:t>wyrażam zgodę na przetwarzanie moich danych</w:t>
      </w:r>
      <w:r w:rsidR="00CA13D0" w:rsidRPr="00142ECE">
        <w:rPr>
          <w:rFonts w:ascii="Verdana" w:eastAsia="Verdana" w:hAnsi="Verdana" w:cs="Arial"/>
          <w:color w:val="auto"/>
          <w:sz w:val="18"/>
          <w:szCs w:val="20"/>
        </w:rPr>
        <w:t xml:space="preserve"> osobowych zawartych we wniosku zgodnie z art. 13 ogólnego rozporządzenia o ochronie danych osobowych z dnia 27 kwietnia 2016 r.               </w:t>
      </w:r>
      <w:r w:rsidR="00204DAA" w:rsidRPr="00142ECE">
        <w:rPr>
          <w:rFonts w:ascii="Verdana" w:eastAsia="Verdana" w:hAnsi="Verdana" w:cs="Arial"/>
          <w:color w:val="auto"/>
          <w:sz w:val="18"/>
          <w:szCs w:val="20"/>
        </w:rPr>
        <w:t>A</w:t>
      </w:r>
      <w:r w:rsidR="00CA13D0" w:rsidRPr="00142ECE">
        <w:rPr>
          <w:rFonts w:ascii="Verdana" w:eastAsia="Verdana" w:hAnsi="Verdana" w:cs="Arial"/>
          <w:color w:val="auto"/>
          <w:sz w:val="18"/>
          <w:szCs w:val="20"/>
        </w:rPr>
        <w:t>dministratorem danych osobowych jest Wójt Gminy Warta Bolesławiecka, z siedzibą w Urzędzie Gminy Warta Bolesławiecka, adres: Warta Bolesławiecka 4</w:t>
      </w:r>
      <w:r w:rsidR="0071055C" w:rsidRPr="00142ECE">
        <w:rPr>
          <w:rFonts w:ascii="Verdana" w:eastAsia="Verdana" w:hAnsi="Verdana" w:cs="Arial"/>
          <w:color w:val="auto"/>
          <w:sz w:val="18"/>
          <w:szCs w:val="20"/>
        </w:rPr>
        <w:t>0C; 59-720 Warta Bolesławiecka.</w:t>
      </w:r>
      <w:r w:rsidR="006862A5">
        <w:rPr>
          <w:rFonts w:ascii="Verdana" w:eastAsia="Verdana" w:hAnsi="Verdana" w:cs="Arial"/>
          <w:color w:val="auto"/>
          <w:sz w:val="18"/>
          <w:szCs w:val="20"/>
        </w:rPr>
        <w:t xml:space="preserve"> </w:t>
      </w:r>
      <w:r w:rsidR="0071055C" w:rsidRPr="00142ECE">
        <w:rPr>
          <w:rFonts w:ascii="Verdana" w:eastAsia="Verdana" w:hAnsi="Verdana" w:cs="Arial"/>
          <w:color w:val="auto"/>
          <w:sz w:val="18"/>
          <w:szCs w:val="20"/>
        </w:rPr>
        <w:t xml:space="preserve">Oświadczam, </w:t>
      </w:r>
      <w:r w:rsidR="006862A5">
        <w:rPr>
          <w:rFonts w:ascii="Verdana" w:eastAsia="Verdana" w:hAnsi="Verdana" w:cs="Arial"/>
          <w:color w:val="auto"/>
          <w:sz w:val="18"/>
          <w:szCs w:val="20"/>
        </w:rPr>
        <w:br/>
      </w:r>
      <w:r w:rsidR="0071055C" w:rsidRPr="00142ECE">
        <w:rPr>
          <w:rFonts w:ascii="Verdana" w:eastAsia="Verdana" w:hAnsi="Verdana" w:cs="Arial"/>
          <w:color w:val="auto"/>
          <w:sz w:val="18"/>
          <w:szCs w:val="20"/>
        </w:rPr>
        <w:t>że zapoznałem się</w:t>
      </w:r>
      <w:r w:rsidR="00CA13D0" w:rsidRPr="00142ECE">
        <w:rPr>
          <w:rFonts w:ascii="Verdana" w:eastAsia="Verdana" w:hAnsi="Verdana" w:cs="Arial"/>
          <w:color w:val="auto"/>
          <w:sz w:val="18"/>
          <w:szCs w:val="20"/>
        </w:rPr>
        <w:t xml:space="preserve"> z informacjami zawartymi w zakładce BEZPIECZEŃSTWO INFORMACJI (RODO) </w:t>
      </w:r>
      <w:r w:rsidR="006862A5">
        <w:rPr>
          <w:rFonts w:ascii="Verdana" w:eastAsia="Verdana" w:hAnsi="Verdana" w:cs="Arial"/>
          <w:color w:val="auto"/>
          <w:sz w:val="18"/>
          <w:szCs w:val="20"/>
        </w:rPr>
        <w:br/>
      </w:r>
      <w:r w:rsidR="00CA13D0" w:rsidRPr="00142ECE">
        <w:rPr>
          <w:rFonts w:ascii="Verdana" w:eastAsia="Verdana" w:hAnsi="Verdana" w:cs="Arial"/>
          <w:color w:val="auto"/>
          <w:sz w:val="18"/>
          <w:szCs w:val="20"/>
        </w:rPr>
        <w:t>na stronie podmiotowej gminy pod adresem: www.bip.wartaboleslawiecka.pl.</w:t>
      </w:r>
    </w:p>
    <w:p w14:paraId="0E309A09" w14:textId="77777777" w:rsidR="00696CA2" w:rsidRPr="00142ECE" w:rsidRDefault="00696CA2" w:rsidP="009552B8">
      <w:pPr>
        <w:spacing w:line="194" w:lineRule="exact"/>
        <w:rPr>
          <w:rFonts w:ascii="Verdana" w:eastAsia="Verdana" w:hAnsi="Verdana" w:cs="Arial"/>
          <w:color w:val="auto"/>
          <w:sz w:val="18"/>
          <w:szCs w:val="20"/>
        </w:rPr>
      </w:pPr>
    </w:p>
    <w:p w14:paraId="7992100D" w14:textId="77777777" w:rsidR="00696CA2" w:rsidRPr="00142ECE" w:rsidRDefault="00696CA2" w:rsidP="00696CA2">
      <w:pPr>
        <w:spacing w:line="194" w:lineRule="exact"/>
        <w:rPr>
          <w:rFonts w:ascii="Verdana" w:eastAsia="Times New Roman" w:hAnsi="Verdana" w:cs="Arial"/>
          <w:color w:val="auto"/>
          <w:sz w:val="18"/>
          <w:szCs w:val="18"/>
        </w:rPr>
      </w:pPr>
    </w:p>
    <w:p w14:paraId="737EB92E" w14:textId="77777777" w:rsidR="00DF2925" w:rsidRDefault="00DF2925" w:rsidP="00696CA2">
      <w:pPr>
        <w:spacing w:line="194" w:lineRule="exact"/>
        <w:rPr>
          <w:rFonts w:ascii="Verdana" w:eastAsia="Times New Roman" w:hAnsi="Verdana" w:cs="Arial"/>
          <w:color w:val="auto"/>
          <w:sz w:val="18"/>
          <w:szCs w:val="18"/>
        </w:rPr>
      </w:pPr>
    </w:p>
    <w:p w14:paraId="5F9320A8" w14:textId="77777777" w:rsidR="009340C2" w:rsidRDefault="009340C2" w:rsidP="00696CA2">
      <w:pPr>
        <w:spacing w:line="194" w:lineRule="exact"/>
        <w:rPr>
          <w:rFonts w:ascii="Verdana" w:eastAsia="Times New Roman" w:hAnsi="Verdana" w:cs="Arial"/>
          <w:color w:val="auto"/>
          <w:sz w:val="18"/>
          <w:szCs w:val="18"/>
        </w:rPr>
      </w:pPr>
    </w:p>
    <w:p w14:paraId="2A58AC1E" w14:textId="77777777" w:rsidR="009340C2" w:rsidRPr="00142ECE" w:rsidRDefault="009340C2" w:rsidP="00696CA2">
      <w:pPr>
        <w:spacing w:line="194" w:lineRule="exact"/>
        <w:rPr>
          <w:rFonts w:ascii="Verdana" w:eastAsia="Times New Roman" w:hAnsi="Verdana" w:cs="Arial"/>
          <w:color w:val="auto"/>
          <w:sz w:val="18"/>
          <w:szCs w:val="18"/>
        </w:rPr>
      </w:pPr>
    </w:p>
    <w:p w14:paraId="26CFC1A2" w14:textId="77777777" w:rsidR="009552B8" w:rsidRPr="00142ECE" w:rsidRDefault="009552B8" w:rsidP="00696CA2">
      <w:pPr>
        <w:spacing w:line="194" w:lineRule="exact"/>
        <w:rPr>
          <w:rFonts w:eastAsia="Times New Roman" w:cs="Arial"/>
          <w:color w:val="auto"/>
          <w:sz w:val="20"/>
          <w:szCs w:val="20"/>
        </w:rPr>
      </w:pPr>
    </w:p>
    <w:p w14:paraId="0B442950" w14:textId="77777777" w:rsidR="00696CA2" w:rsidRPr="00142ECE" w:rsidRDefault="00696CA2" w:rsidP="00696CA2">
      <w:pPr>
        <w:spacing w:line="0" w:lineRule="atLeast"/>
        <w:ind w:left="4704"/>
        <w:rPr>
          <w:rFonts w:ascii="Verdana" w:eastAsia="Verdana" w:hAnsi="Verdana" w:cs="Arial"/>
          <w:color w:val="auto"/>
          <w:sz w:val="16"/>
          <w:szCs w:val="20"/>
        </w:rPr>
      </w:pPr>
      <w:r w:rsidRPr="00142ECE">
        <w:rPr>
          <w:rFonts w:ascii="Verdana" w:eastAsia="Verdana" w:hAnsi="Verdana" w:cs="Arial"/>
          <w:color w:val="auto"/>
          <w:sz w:val="16"/>
          <w:szCs w:val="20"/>
        </w:rPr>
        <w:t>...........................................................................</w:t>
      </w:r>
    </w:p>
    <w:p w14:paraId="50F1A426" w14:textId="77777777" w:rsidR="00942681" w:rsidRPr="00142ECE" w:rsidRDefault="00696CA2" w:rsidP="001F78AA">
      <w:pPr>
        <w:spacing w:line="0" w:lineRule="atLeast"/>
        <w:ind w:left="4956" w:firstLine="708"/>
        <w:rPr>
          <w:rFonts w:ascii="Verdana" w:eastAsia="Verdana" w:hAnsi="Verdana" w:cs="Arial"/>
          <w:i/>
          <w:color w:val="auto"/>
          <w:sz w:val="16"/>
          <w:szCs w:val="20"/>
        </w:rPr>
      </w:pPr>
      <w:r w:rsidRPr="00142ECE">
        <w:rPr>
          <w:rFonts w:ascii="Verdana" w:eastAsia="Verdana" w:hAnsi="Verdana" w:cs="Arial"/>
          <w:i/>
          <w:color w:val="auto"/>
          <w:sz w:val="16"/>
          <w:szCs w:val="20"/>
        </w:rPr>
        <w:t>(data i podpis</w:t>
      </w:r>
      <w:r w:rsidR="000B45C3" w:rsidRPr="00142ECE">
        <w:rPr>
          <w:rFonts w:ascii="Verdana" w:eastAsia="Verdana" w:hAnsi="Verdana" w:cs="Arial"/>
          <w:i/>
          <w:color w:val="auto"/>
          <w:sz w:val="16"/>
          <w:szCs w:val="20"/>
        </w:rPr>
        <w:t xml:space="preserve"> wnioskodawcy</w:t>
      </w:r>
      <w:r w:rsidRPr="00142ECE">
        <w:rPr>
          <w:rFonts w:ascii="Verdana" w:eastAsia="Verdana" w:hAnsi="Verdana" w:cs="Arial"/>
          <w:i/>
          <w:color w:val="auto"/>
          <w:sz w:val="16"/>
          <w:szCs w:val="20"/>
        </w:rPr>
        <w:t>)</w:t>
      </w:r>
    </w:p>
    <w:p w14:paraId="61332796" w14:textId="77777777" w:rsidR="00E17C26" w:rsidRDefault="00E17C26" w:rsidP="00696CA2">
      <w:pPr>
        <w:spacing w:line="0" w:lineRule="atLeast"/>
        <w:jc w:val="both"/>
        <w:rPr>
          <w:rFonts w:eastAsia="Calibri" w:cs="Arial"/>
          <w:b/>
          <w:color w:val="auto"/>
          <w:sz w:val="22"/>
          <w:szCs w:val="22"/>
          <w:vertAlign w:val="superscript"/>
          <w:lang w:eastAsia="hi-IN" w:bidi="hi-IN"/>
        </w:rPr>
      </w:pPr>
    </w:p>
    <w:p w14:paraId="028280E9" w14:textId="77777777" w:rsidR="00E17C26" w:rsidRDefault="00E17C26" w:rsidP="00696CA2">
      <w:pPr>
        <w:spacing w:line="0" w:lineRule="atLeast"/>
        <w:jc w:val="both"/>
        <w:rPr>
          <w:rFonts w:eastAsia="Calibri" w:cs="Arial"/>
          <w:b/>
          <w:color w:val="auto"/>
          <w:sz w:val="22"/>
          <w:szCs w:val="22"/>
          <w:vertAlign w:val="superscript"/>
          <w:lang w:eastAsia="hi-IN" w:bidi="hi-IN"/>
        </w:rPr>
      </w:pPr>
    </w:p>
    <w:p w14:paraId="63980ED5" w14:textId="77777777" w:rsidR="00E17C26" w:rsidRDefault="00E17C26" w:rsidP="00696CA2">
      <w:pPr>
        <w:spacing w:line="0" w:lineRule="atLeast"/>
        <w:jc w:val="both"/>
        <w:rPr>
          <w:rFonts w:eastAsia="Calibri" w:cs="Arial"/>
          <w:b/>
          <w:color w:val="auto"/>
          <w:sz w:val="22"/>
          <w:szCs w:val="22"/>
          <w:vertAlign w:val="superscript"/>
          <w:lang w:eastAsia="hi-IN" w:bidi="hi-IN"/>
        </w:rPr>
      </w:pPr>
    </w:p>
    <w:p w14:paraId="5B7DF751" w14:textId="77777777" w:rsidR="00E17C26" w:rsidRDefault="00E17C26" w:rsidP="00696CA2">
      <w:pPr>
        <w:spacing w:line="0" w:lineRule="atLeast"/>
        <w:jc w:val="both"/>
        <w:rPr>
          <w:rFonts w:eastAsia="Calibri" w:cs="Arial"/>
          <w:b/>
          <w:color w:val="auto"/>
          <w:sz w:val="22"/>
          <w:szCs w:val="22"/>
          <w:vertAlign w:val="superscript"/>
          <w:lang w:eastAsia="hi-IN" w:bidi="hi-IN"/>
        </w:rPr>
      </w:pPr>
    </w:p>
    <w:p w14:paraId="0A85CB86" w14:textId="77777777" w:rsidR="009340C2" w:rsidRDefault="009340C2" w:rsidP="00696CA2">
      <w:pPr>
        <w:spacing w:line="0" w:lineRule="atLeast"/>
        <w:jc w:val="both"/>
        <w:rPr>
          <w:rFonts w:eastAsia="Calibri" w:cs="Arial"/>
          <w:b/>
          <w:color w:val="auto"/>
          <w:sz w:val="22"/>
          <w:szCs w:val="22"/>
          <w:vertAlign w:val="superscript"/>
          <w:lang w:eastAsia="hi-IN" w:bidi="hi-IN"/>
        </w:rPr>
      </w:pPr>
    </w:p>
    <w:p w14:paraId="49DD9923" w14:textId="77777777" w:rsidR="00696CA2" w:rsidRPr="00142ECE" w:rsidRDefault="00942681" w:rsidP="00696CA2">
      <w:pPr>
        <w:spacing w:line="0" w:lineRule="atLeast"/>
        <w:jc w:val="both"/>
        <w:rPr>
          <w:rFonts w:eastAsia="Verdana" w:cs="Arial"/>
          <w:color w:val="auto"/>
          <w:sz w:val="22"/>
          <w:szCs w:val="22"/>
        </w:rPr>
      </w:pPr>
      <w:r w:rsidRPr="00142ECE">
        <w:rPr>
          <w:rFonts w:eastAsia="Calibri" w:cs="Arial"/>
          <w:b/>
          <w:color w:val="auto"/>
          <w:sz w:val="22"/>
          <w:szCs w:val="22"/>
          <w:vertAlign w:val="superscript"/>
          <w:lang w:eastAsia="hi-IN" w:bidi="hi-IN"/>
        </w:rPr>
        <w:lastRenderedPageBreak/>
        <w:t>1</w:t>
      </w:r>
      <w:r w:rsidR="00696CA2" w:rsidRPr="00142ECE">
        <w:rPr>
          <w:rFonts w:eastAsia="Calibri" w:cs="Arial"/>
          <w:b/>
          <w:color w:val="auto"/>
          <w:sz w:val="22"/>
          <w:szCs w:val="22"/>
          <w:vertAlign w:val="superscript"/>
          <w:lang w:eastAsia="hi-IN" w:bidi="hi-IN"/>
        </w:rPr>
        <w:t>)</w:t>
      </w:r>
      <w:r w:rsidR="00696CA2" w:rsidRPr="00142ECE">
        <w:rPr>
          <w:b/>
          <w:color w:val="auto"/>
          <w:sz w:val="22"/>
          <w:szCs w:val="22"/>
        </w:rPr>
        <w:t>do kosztów kwalifikowanych można zaliczyć następujące elementy:</w:t>
      </w:r>
    </w:p>
    <w:p w14:paraId="5548BC2A" w14:textId="77777777" w:rsidR="00696CA2" w:rsidRPr="00142ECE" w:rsidRDefault="00696CA2" w:rsidP="00696CA2">
      <w:pPr>
        <w:jc w:val="both"/>
        <w:rPr>
          <w:b/>
          <w:color w:val="auto"/>
          <w:sz w:val="22"/>
          <w:szCs w:val="22"/>
        </w:rPr>
      </w:pPr>
    </w:p>
    <w:p w14:paraId="6267790A" w14:textId="01062DF1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przygotowania dokumentacji technicznej, w tym geologicznej, koniecznej do realizacji</w:t>
      </w:r>
      <w:r w:rsidR="006862A5">
        <w:rPr>
          <w:color w:val="auto"/>
          <w:sz w:val="22"/>
          <w:szCs w:val="22"/>
        </w:rPr>
        <w:t xml:space="preserve"> </w:t>
      </w:r>
      <w:r w:rsidRPr="00142ECE">
        <w:rPr>
          <w:color w:val="auto"/>
          <w:sz w:val="22"/>
          <w:szCs w:val="22"/>
        </w:rPr>
        <w:t>zadania,</w:t>
      </w:r>
    </w:p>
    <w:p w14:paraId="7F5AA6E9" w14:textId="58A65B37" w:rsidR="00696CA2" w:rsidRPr="00DB0EE7" w:rsidRDefault="00696CA2" w:rsidP="00DB0EE7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demontażu starego źródła ciepła zasilanego paliwem stałym lub biomasą (wyłącznie</w:t>
      </w:r>
      <w:r w:rsidR="00DB0EE7">
        <w:rPr>
          <w:color w:val="auto"/>
          <w:sz w:val="22"/>
          <w:szCs w:val="22"/>
        </w:rPr>
        <w:t xml:space="preserve">                                </w:t>
      </w:r>
      <w:r w:rsidRPr="00DB0EE7">
        <w:rPr>
          <w:color w:val="auto"/>
          <w:sz w:val="22"/>
          <w:szCs w:val="22"/>
        </w:rPr>
        <w:t>w przypadku likwidacji wszystkich źródeł w nieruchomości objętej zgłoszeniem),</w:t>
      </w:r>
    </w:p>
    <w:p w14:paraId="53C22E95" w14:textId="77777777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zakupu i montażu nowego źródła ciepła,</w:t>
      </w:r>
    </w:p>
    <w:p w14:paraId="5B81E05F" w14:textId="77777777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zakupu i montażu węzła cieplnego wraz z przyłączem, niezbędną aparaturą kontrolnopomiarową i elektryczną,</w:t>
      </w:r>
    </w:p>
    <w:p w14:paraId="208978FA" w14:textId="132039EA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przyłączy energetycznych,</w:t>
      </w:r>
    </w:p>
    <w:p w14:paraId="54F2C7D7" w14:textId="6C30BA7F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zakupu i montażu nowej instalacji technologicznej kotłowni wraz z niezbędną aparaturą kontrolno-pomiarową, instalacją elektryczną w obrębie kotłowni, zbiornikiem na paliwo</w:t>
      </w:r>
      <w:r w:rsidR="006862A5">
        <w:rPr>
          <w:color w:val="auto"/>
          <w:sz w:val="22"/>
          <w:szCs w:val="22"/>
        </w:rPr>
        <w:t xml:space="preserve"> </w:t>
      </w:r>
      <w:r w:rsidRPr="00142ECE">
        <w:rPr>
          <w:color w:val="auto"/>
          <w:sz w:val="22"/>
          <w:szCs w:val="22"/>
        </w:rPr>
        <w:t>oraz systemem odprowadzania spalin - w przypadku kotłowni zasilających w ciepło budynki wielorodzinne,</w:t>
      </w:r>
    </w:p>
    <w:p w14:paraId="00E965B7" w14:textId="77777777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zakupu i montażu źródła energii z OZE (fotowoltaika oraz energia wiatrowa),</w:t>
      </w:r>
    </w:p>
    <w:p w14:paraId="14EFD275" w14:textId="565A7164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zakupu i montażu wewnętrznej instalacji: elektrycznej (za licznikiem), c.o. oraz c.w.u. - tylko w przypadku likwidacji starego źródła ciepła zasilanego paliwem stałym (dotyczy likwidacji wszystkich źródeł w nieruchomości objętej zgłoszeniem),</w:t>
      </w:r>
    </w:p>
    <w:p w14:paraId="4F699617" w14:textId="77777777" w:rsidR="00696CA2" w:rsidRPr="00142ECE" w:rsidRDefault="00C35033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 xml:space="preserve">koszt zakupu </w:t>
      </w:r>
      <w:r w:rsidR="00696CA2" w:rsidRPr="00142ECE">
        <w:rPr>
          <w:color w:val="auto"/>
          <w:sz w:val="22"/>
          <w:szCs w:val="22"/>
        </w:rPr>
        <w:t>zbiornik</w:t>
      </w:r>
      <w:r w:rsidRPr="00142ECE">
        <w:rPr>
          <w:color w:val="auto"/>
          <w:sz w:val="22"/>
          <w:szCs w:val="22"/>
        </w:rPr>
        <w:t>a</w:t>
      </w:r>
      <w:r w:rsidR="00696CA2" w:rsidRPr="00142ECE">
        <w:rPr>
          <w:color w:val="auto"/>
          <w:sz w:val="22"/>
          <w:szCs w:val="22"/>
        </w:rPr>
        <w:t xml:space="preserve"> na ciepłą wodę użytkową,</w:t>
      </w:r>
    </w:p>
    <w:p w14:paraId="20AFCF8E" w14:textId="77777777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zakupu i montażu wkładów kominowych,</w:t>
      </w:r>
    </w:p>
    <w:p w14:paraId="13BA38A1" w14:textId="77777777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koszt wykonania odwiertów w przypadku gruntowych pomp ciepła,</w:t>
      </w:r>
    </w:p>
    <w:p w14:paraId="6A1B3B3F" w14:textId="77777777" w:rsidR="00696CA2" w:rsidRPr="00142ECE" w:rsidRDefault="00696CA2" w:rsidP="005D0A2E">
      <w:pPr>
        <w:numPr>
          <w:ilvl w:val="0"/>
          <w:numId w:val="21"/>
        </w:numPr>
        <w:suppressAutoHyphens w:val="0"/>
        <w:ind w:left="284" w:hanging="284"/>
        <w:contextualSpacing/>
        <w:jc w:val="both"/>
        <w:rPr>
          <w:color w:val="auto"/>
          <w:sz w:val="22"/>
          <w:szCs w:val="22"/>
        </w:rPr>
      </w:pPr>
      <w:r w:rsidRPr="00142ECE">
        <w:rPr>
          <w:color w:val="auto"/>
          <w:sz w:val="22"/>
          <w:szCs w:val="22"/>
        </w:rPr>
        <w:t>podatek od towarów i usług VAT jeżeli Beneficjent końcowy nie ma prawnej możliwości jego odliczenia (wymagane oświadczenie).</w:t>
      </w:r>
    </w:p>
    <w:p w14:paraId="31BCDA05" w14:textId="77777777" w:rsidR="00696CA2" w:rsidRPr="00142ECE" w:rsidRDefault="00696CA2" w:rsidP="00696CA2">
      <w:pPr>
        <w:spacing w:line="0" w:lineRule="atLeast"/>
        <w:ind w:left="-426"/>
        <w:jc w:val="both"/>
        <w:rPr>
          <w:rFonts w:ascii="Verdana" w:eastAsia="Verdana" w:hAnsi="Verdana" w:cs="Arial"/>
          <w:color w:val="auto"/>
          <w:sz w:val="22"/>
          <w:szCs w:val="22"/>
        </w:rPr>
      </w:pPr>
    </w:p>
    <w:p w14:paraId="3504CE81" w14:textId="77777777" w:rsidR="00696CA2" w:rsidRPr="00142ECE" w:rsidRDefault="00696CA2" w:rsidP="00696CA2">
      <w:pPr>
        <w:spacing w:line="0" w:lineRule="atLeast"/>
        <w:rPr>
          <w:rFonts w:eastAsia="Verdana" w:cs="Arial"/>
          <w:b/>
          <w:color w:val="auto"/>
          <w:sz w:val="22"/>
          <w:szCs w:val="22"/>
          <w:u w:val="single"/>
        </w:rPr>
      </w:pPr>
      <w:r w:rsidRPr="00142ECE">
        <w:rPr>
          <w:rFonts w:eastAsia="Verdana" w:cs="Arial"/>
          <w:b/>
          <w:color w:val="auto"/>
          <w:sz w:val="22"/>
          <w:szCs w:val="22"/>
          <w:u w:val="single"/>
        </w:rPr>
        <w:t>Kosztami niekwalifikowanymi są m.in.:</w:t>
      </w:r>
    </w:p>
    <w:p w14:paraId="1472F8CB" w14:textId="77777777" w:rsidR="00696CA2" w:rsidRPr="00142ECE" w:rsidRDefault="00696CA2" w:rsidP="00696CA2">
      <w:pPr>
        <w:spacing w:line="0" w:lineRule="atLeast"/>
        <w:rPr>
          <w:rFonts w:eastAsia="Verdana" w:cs="Arial"/>
          <w:b/>
          <w:color w:val="auto"/>
          <w:sz w:val="22"/>
          <w:szCs w:val="22"/>
        </w:rPr>
      </w:pPr>
    </w:p>
    <w:p w14:paraId="19BF33A1" w14:textId="77777777" w:rsidR="00696CA2" w:rsidRPr="00142ECE" w:rsidRDefault="00696CA2" w:rsidP="005D0A2E">
      <w:pPr>
        <w:numPr>
          <w:ilvl w:val="0"/>
          <w:numId w:val="22"/>
        </w:numPr>
        <w:suppressAutoHyphens w:val="0"/>
        <w:spacing w:line="0" w:lineRule="atLeast"/>
        <w:ind w:left="284" w:hanging="284"/>
        <w:contextualSpacing/>
        <w:rPr>
          <w:rFonts w:eastAsia="Verdana" w:cs="Arial"/>
          <w:color w:val="auto"/>
          <w:sz w:val="22"/>
          <w:szCs w:val="22"/>
        </w:rPr>
      </w:pPr>
      <w:r w:rsidRPr="00142ECE">
        <w:rPr>
          <w:rFonts w:eastAsia="Verdana" w:cs="Arial"/>
          <w:color w:val="auto"/>
          <w:sz w:val="22"/>
          <w:szCs w:val="22"/>
        </w:rPr>
        <w:t>koszt nadzoru nad realizacją,</w:t>
      </w:r>
    </w:p>
    <w:p w14:paraId="572C5D96" w14:textId="77777777" w:rsidR="00696CA2" w:rsidRPr="00142ECE" w:rsidRDefault="00696CA2" w:rsidP="005D0A2E">
      <w:pPr>
        <w:numPr>
          <w:ilvl w:val="0"/>
          <w:numId w:val="22"/>
        </w:numPr>
        <w:suppressAutoHyphens w:val="0"/>
        <w:spacing w:line="0" w:lineRule="atLeast"/>
        <w:ind w:left="284" w:hanging="284"/>
        <w:contextualSpacing/>
        <w:rPr>
          <w:rFonts w:eastAsia="Verdana" w:cs="Arial"/>
          <w:color w:val="auto"/>
          <w:sz w:val="22"/>
          <w:szCs w:val="22"/>
        </w:rPr>
      </w:pPr>
      <w:r w:rsidRPr="00142ECE">
        <w:rPr>
          <w:rFonts w:eastAsia="Verdana" w:cs="Arial"/>
          <w:color w:val="auto"/>
          <w:sz w:val="22"/>
          <w:szCs w:val="22"/>
        </w:rPr>
        <w:t>zmiana konstrukcji dachu i pokrycia dachowego,</w:t>
      </w:r>
    </w:p>
    <w:p w14:paraId="5C0F22E0" w14:textId="77777777" w:rsidR="00696CA2" w:rsidRPr="00142ECE" w:rsidRDefault="00696CA2" w:rsidP="005D0A2E">
      <w:pPr>
        <w:numPr>
          <w:ilvl w:val="0"/>
          <w:numId w:val="22"/>
        </w:numPr>
        <w:suppressAutoHyphens w:val="0"/>
        <w:spacing w:line="0" w:lineRule="atLeast"/>
        <w:ind w:left="284" w:hanging="284"/>
        <w:contextualSpacing/>
        <w:rPr>
          <w:rFonts w:eastAsia="Verdana" w:cs="Arial"/>
          <w:color w:val="auto"/>
          <w:sz w:val="22"/>
          <w:szCs w:val="22"/>
        </w:rPr>
      </w:pPr>
      <w:r w:rsidRPr="00142ECE">
        <w:rPr>
          <w:rFonts w:eastAsia="Verdana" w:cs="Arial"/>
          <w:color w:val="auto"/>
          <w:sz w:val="22"/>
          <w:szCs w:val="22"/>
        </w:rPr>
        <w:t>koszt robót wykonanych siłami własnymi przez Beneficjenta końcowego,</w:t>
      </w:r>
    </w:p>
    <w:p w14:paraId="4BB9CDFB" w14:textId="77777777" w:rsidR="00696CA2" w:rsidRPr="00142ECE" w:rsidRDefault="00696CA2" w:rsidP="005D0A2E">
      <w:pPr>
        <w:numPr>
          <w:ilvl w:val="0"/>
          <w:numId w:val="22"/>
        </w:numPr>
        <w:suppressAutoHyphens w:val="0"/>
        <w:spacing w:line="0" w:lineRule="atLeast"/>
        <w:ind w:left="284" w:hanging="284"/>
        <w:contextualSpacing/>
        <w:rPr>
          <w:rFonts w:eastAsia="Verdana" w:cs="Arial"/>
          <w:color w:val="auto"/>
          <w:sz w:val="22"/>
          <w:szCs w:val="22"/>
        </w:rPr>
      </w:pPr>
      <w:r w:rsidRPr="00142ECE">
        <w:rPr>
          <w:rFonts w:eastAsia="Verdana" w:cs="Arial"/>
          <w:color w:val="auto"/>
          <w:sz w:val="22"/>
          <w:szCs w:val="22"/>
        </w:rPr>
        <w:t>podatek od towarów i usług VAT jeżeli Beneficjentem końcowym jest JST lub ich związki.</w:t>
      </w:r>
    </w:p>
    <w:p w14:paraId="321FF186" w14:textId="77777777" w:rsidR="00696CA2" w:rsidRPr="00142ECE" w:rsidRDefault="00696CA2" w:rsidP="00696CA2">
      <w:pPr>
        <w:pBdr>
          <w:bottom w:val="single" w:sz="6" w:space="1" w:color="auto"/>
        </w:pBdr>
        <w:spacing w:line="0" w:lineRule="atLeast"/>
        <w:contextualSpacing/>
        <w:rPr>
          <w:rFonts w:eastAsia="Verdana" w:cs="Arial"/>
          <w:color w:val="auto"/>
          <w:sz w:val="22"/>
          <w:szCs w:val="22"/>
        </w:rPr>
      </w:pPr>
    </w:p>
    <w:p w14:paraId="0E816545" w14:textId="77777777" w:rsidR="00696CA2" w:rsidRPr="00142ECE" w:rsidRDefault="00696CA2" w:rsidP="00696CA2">
      <w:pPr>
        <w:spacing w:line="0" w:lineRule="atLeast"/>
        <w:rPr>
          <w:rFonts w:ascii="Verdana" w:eastAsia="Verdana" w:hAnsi="Verdana" w:cs="Arial"/>
          <w:color w:val="auto"/>
          <w:sz w:val="22"/>
          <w:szCs w:val="22"/>
        </w:rPr>
      </w:pPr>
    </w:p>
    <w:p w14:paraId="1516B567" w14:textId="77777777" w:rsidR="00696CA2" w:rsidRPr="00142ECE" w:rsidRDefault="00696CA2" w:rsidP="00696CA2">
      <w:pPr>
        <w:autoSpaceDE w:val="0"/>
        <w:autoSpaceDN w:val="0"/>
        <w:adjustRightInd w:val="0"/>
        <w:jc w:val="both"/>
        <w:rPr>
          <w:rFonts w:cs="MicrosoftSansSerif"/>
          <w:b/>
          <w:color w:val="auto"/>
          <w:sz w:val="22"/>
          <w:szCs w:val="22"/>
          <w:u w:val="single"/>
        </w:rPr>
      </w:pPr>
      <w:r w:rsidRPr="00142ECE">
        <w:rPr>
          <w:rFonts w:cs="MicrosoftSansSerif"/>
          <w:b/>
          <w:color w:val="auto"/>
          <w:sz w:val="22"/>
          <w:szCs w:val="22"/>
          <w:u w:val="single"/>
        </w:rPr>
        <w:t>Zastrzeżenia:</w:t>
      </w:r>
    </w:p>
    <w:p w14:paraId="2339DFC6" w14:textId="77777777" w:rsidR="00696CA2" w:rsidRPr="00142ECE" w:rsidRDefault="00696CA2" w:rsidP="00696CA2">
      <w:pPr>
        <w:autoSpaceDE w:val="0"/>
        <w:autoSpaceDN w:val="0"/>
        <w:adjustRightInd w:val="0"/>
        <w:jc w:val="both"/>
        <w:rPr>
          <w:rFonts w:cs="MicrosoftSansSerif"/>
          <w:b/>
          <w:color w:val="auto"/>
          <w:sz w:val="22"/>
          <w:szCs w:val="22"/>
          <w:u w:val="single"/>
        </w:rPr>
      </w:pPr>
    </w:p>
    <w:p w14:paraId="7E4A80F9" w14:textId="246F99D1" w:rsidR="00696CA2" w:rsidRPr="00142ECE" w:rsidRDefault="00C35033" w:rsidP="005D0A2E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cs="MicrosoftSansSerif"/>
          <w:color w:val="auto"/>
          <w:sz w:val="22"/>
          <w:szCs w:val="22"/>
        </w:rPr>
      </w:pPr>
      <w:r w:rsidRPr="00142ECE">
        <w:rPr>
          <w:rFonts w:cs="MicrosoftSansSerif"/>
          <w:color w:val="auto"/>
          <w:sz w:val="22"/>
          <w:szCs w:val="22"/>
        </w:rPr>
        <w:t>d</w:t>
      </w:r>
      <w:r w:rsidR="00B8322A" w:rsidRPr="00142ECE">
        <w:rPr>
          <w:rFonts w:cs="MicrosoftSansSerif"/>
          <w:color w:val="auto"/>
          <w:sz w:val="22"/>
          <w:szCs w:val="22"/>
        </w:rPr>
        <w:t xml:space="preserve">otacja </w:t>
      </w:r>
      <w:r w:rsidR="00696CA2" w:rsidRPr="00142ECE">
        <w:rPr>
          <w:rFonts w:cs="MicrosoftSansSerif"/>
          <w:color w:val="auto"/>
          <w:sz w:val="22"/>
          <w:szCs w:val="22"/>
        </w:rPr>
        <w:t>nie dotyczy nieruchomości wykorzystywanych sezonowo, np.: domów letniskowych</w:t>
      </w:r>
      <w:r w:rsidR="006862A5">
        <w:rPr>
          <w:rFonts w:cs="MicrosoftSansSerif"/>
          <w:color w:val="auto"/>
          <w:sz w:val="22"/>
          <w:szCs w:val="22"/>
        </w:rPr>
        <w:br/>
      </w:r>
      <w:r w:rsidR="00696CA2" w:rsidRPr="00142ECE">
        <w:rPr>
          <w:rFonts w:cs="MicrosoftSansSerif"/>
          <w:color w:val="auto"/>
          <w:sz w:val="22"/>
          <w:szCs w:val="22"/>
        </w:rPr>
        <w:t>oraz budynków w budowie,</w:t>
      </w:r>
    </w:p>
    <w:p w14:paraId="0B42CCB1" w14:textId="77777777" w:rsidR="00696CA2" w:rsidRPr="00142ECE" w:rsidRDefault="00696CA2" w:rsidP="005D0A2E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cs="MicrosoftSansSerif"/>
          <w:color w:val="auto"/>
          <w:sz w:val="22"/>
          <w:szCs w:val="22"/>
        </w:rPr>
      </w:pPr>
      <w:r w:rsidRPr="00142ECE">
        <w:rPr>
          <w:rFonts w:cs="MicrosoftSansSerif"/>
          <w:color w:val="auto"/>
          <w:sz w:val="22"/>
          <w:szCs w:val="22"/>
        </w:rPr>
        <w:t>wszystkie urządzenia muszą posiadać certyfikaty zgodności CE,</w:t>
      </w:r>
    </w:p>
    <w:p w14:paraId="1CB35C13" w14:textId="77777777" w:rsidR="00696CA2" w:rsidRPr="00142ECE" w:rsidRDefault="00696CA2" w:rsidP="005D0A2E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cs="MicrosoftSansSerif"/>
          <w:color w:val="auto"/>
          <w:sz w:val="22"/>
          <w:szCs w:val="22"/>
        </w:rPr>
      </w:pPr>
      <w:r w:rsidRPr="00142ECE">
        <w:rPr>
          <w:rFonts w:cs="MicrosoftSansSerif"/>
          <w:color w:val="auto"/>
          <w:sz w:val="22"/>
          <w:szCs w:val="22"/>
        </w:rPr>
        <w:t>inwestycje powinny być przygotowane do realizacji pod względem formalnym, tj.: posiadać wszystkie wymagane prawem pozwolenia i zgłoszenia,</w:t>
      </w:r>
    </w:p>
    <w:p w14:paraId="27DFFA1A" w14:textId="77777777" w:rsidR="00696CA2" w:rsidRPr="00142ECE" w:rsidRDefault="00696CA2" w:rsidP="005D0A2E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cs="MicrosoftSansSerif"/>
          <w:color w:val="auto"/>
          <w:sz w:val="22"/>
          <w:szCs w:val="22"/>
        </w:rPr>
      </w:pPr>
      <w:r w:rsidRPr="00142ECE">
        <w:rPr>
          <w:rFonts w:cs="MicrosoftSansSerif"/>
          <w:color w:val="auto"/>
          <w:sz w:val="22"/>
          <w:szCs w:val="22"/>
        </w:rPr>
        <w:t xml:space="preserve">instalacje fotowoltaiczne, wiatrowe lub mieszane (PV-wiatrowe) mogą być </w:t>
      </w:r>
      <w:r w:rsidR="00B8322A" w:rsidRPr="00142ECE">
        <w:rPr>
          <w:rFonts w:cs="MicrosoftSansSerif"/>
          <w:color w:val="auto"/>
          <w:sz w:val="22"/>
          <w:szCs w:val="22"/>
        </w:rPr>
        <w:t xml:space="preserve">objęte </w:t>
      </w:r>
      <w:r w:rsidRPr="00142ECE">
        <w:rPr>
          <w:rFonts w:cs="MicrosoftSansSerif"/>
          <w:color w:val="auto"/>
          <w:sz w:val="22"/>
          <w:szCs w:val="22"/>
        </w:rPr>
        <w:t>finansowan</w:t>
      </w:r>
      <w:r w:rsidR="00B8322A" w:rsidRPr="00142ECE">
        <w:rPr>
          <w:rFonts w:cs="MicrosoftSansSerif"/>
          <w:color w:val="auto"/>
          <w:sz w:val="22"/>
          <w:szCs w:val="22"/>
        </w:rPr>
        <w:t xml:space="preserve">iem </w:t>
      </w:r>
      <w:r w:rsidRPr="00142ECE">
        <w:rPr>
          <w:rFonts w:cs="MicrosoftSansSerif"/>
          <w:color w:val="auto"/>
          <w:sz w:val="22"/>
          <w:szCs w:val="22"/>
        </w:rPr>
        <w:t>tylko w przypadku wykorzystania ich do zasilania nowego źródła ciepła,</w:t>
      </w:r>
    </w:p>
    <w:p w14:paraId="568A8FEF" w14:textId="77777777" w:rsidR="0031592C" w:rsidRPr="00E17C26" w:rsidRDefault="00696CA2" w:rsidP="0031592C">
      <w:pPr>
        <w:pStyle w:val="Akapitzlist"/>
        <w:numPr>
          <w:ilvl w:val="0"/>
          <w:numId w:val="23"/>
        </w:numPr>
        <w:tabs>
          <w:tab w:val="left" w:pos="235"/>
        </w:tabs>
        <w:ind w:right="19"/>
        <w:jc w:val="both"/>
        <w:rPr>
          <w:color w:val="auto"/>
        </w:rPr>
      </w:pPr>
      <w:r w:rsidRPr="00E17C26">
        <w:rPr>
          <w:rFonts w:cs="MicrosoftSansSerif"/>
          <w:color w:val="auto"/>
          <w:sz w:val="22"/>
          <w:szCs w:val="22"/>
        </w:rPr>
        <w:t>w przypadku wymiany źródła ciepła warunkiem niezbędnym do objęcia zadania dofinansowaniem jest likwidacja wszystkich dotychczasowych źródeł ciepła w nieruchomości objętej zgłoszeniem, zasilany</w:t>
      </w:r>
      <w:r w:rsidR="0031592C" w:rsidRPr="00E17C26">
        <w:rPr>
          <w:rFonts w:cs="MicrosoftSansSerif"/>
          <w:color w:val="auto"/>
          <w:sz w:val="22"/>
          <w:szCs w:val="22"/>
        </w:rPr>
        <w:t xml:space="preserve">ch paliwami stałymi lub biomasą. Dopuszcza się </w:t>
      </w:r>
      <w:r w:rsidR="0031592C" w:rsidRPr="00E17C26">
        <w:rPr>
          <w:rFonts w:eastAsia="Times New Roman"/>
          <w:color w:val="auto"/>
          <w:sz w:val="22"/>
          <w:szCs w:val="22"/>
        </w:rPr>
        <w:t>pozostawienie:</w:t>
      </w:r>
    </w:p>
    <w:p w14:paraId="1CC0B186" w14:textId="77777777" w:rsidR="0031592C" w:rsidRPr="00E17C26" w:rsidRDefault="0031592C" w:rsidP="0031592C">
      <w:pPr>
        <w:numPr>
          <w:ilvl w:val="0"/>
          <w:numId w:val="34"/>
        </w:numPr>
        <w:tabs>
          <w:tab w:val="clear" w:pos="1341"/>
          <w:tab w:val="num" w:pos="567"/>
        </w:tabs>
        <w:ind w:left="284" w:firstLine="0"/>
        <w:jc w:val="both"/>
        <w:rPr>
          <w:color w:val="auto"/>
        </w:rPr>
      </w:pPr>
      <w:r w:rsidRPr="00E17C26">
        <w:rPr>
          <w:color w:val="auto"/>
          <w:spacing w:val="-2"/>
          <w:sz w:val="22"/>
          <w:szCs w:val="22"/>
        </w:rPr>
        <w:t>piec</w:t>
      </w:r>
      <w:r w:rsidRPr="00E17C26">
        <w:rPr>
          <w:rFonts w:eastAsia="Times New Roman"/>
          <w:color w:val="auto"/>
          <w:spacing w:val="-2"/>
          <w:sz w:val="22"/>
          <w:szCs w:val="22"/>
        </w:rPr>
        <w:t xml:space="preserve">ów kaflowych </w:t>
      </w:r>
      <w:r w:rsidRPr="00E17C26">
        <w:rPr>
          <w:color w:val="auto"/>
          <w:spacing w:val="-2"/>
          <w:sz w:val="22"/>
          <w:szCs w:val="22"/>
        </w:rPr>
        <w:t>wykorzystanych</w:t>
      </w:r>
      <w:r w:rsidRPr="00E17C26">
        <w:rPr>
          <w:rFonts w:eastAsia="Times New Roman"/>
          <w:color w:val="auto"/>
          <w:spacing w:val="-2"/>
          <w:sz w:val="22"/>
          <w:szCs w:val="22"/>
        </w:rPr>
        <w:t xml:space="preserve"> jako akumulacyjne przy ogrzewaniu elektrycznym;</w:t>
      </w:r>
    </w:p>
    <w:p w14:paraId="27671229" w14:textId="77777777" w:rsidR="0031592C" w:rsidRPr="00E17C26" w:rsidRDefault="0031592C" w:rsidP="0031592C">
      <w:pPr>
        <w:numPr>
          <w:ilvl w:val="0"/>
          <w:numId w:val="34"/>
        </w:numPr>
        <w:tabs>
          <w:tab w:val="clear" w:pos="1341"/>
          <w:tab w:val="num" w:pos="5"/>
          <w:tab w:val="num" w:pos="284"/>
          <w:tab w:val="num" w:pos="567"/>
        </w:tabs>
        <w:ind w:left="5" w:firstLine="279"/>
        <w:jc w:val="both"/>
        <w:rPr>
          <w:color w:val="auto"/>
        </w:rPr>
      </w:pPr>
      <w:r w:rsidRPr="00E17C26">
        <w:rPr>
          <w:color w:val="auto"/>
          <w:spacing w:val="-2"/>
          <w:sz w:val="22"/>
          <w:szCs w:val="22"/>
        </w:rPr>
        <w:t>piec</w:t>
      </w:r>
      <w:r w:rsidRPr="00E17C26">
        <w:rPr>
          <w:rFonts w:eastAsia="Times New Roman"/>
          <w:color w:val="auto"/>
          <w:spacing w:val="-2"/>
          <w:sz w:val="22"/>
          <w:szCs w:val="22"/>
        </w:rPr>
        <w:t>ów przedstawiających wysokie walory estetyczne;</w:t>
      </w:r>
    </w:p>
    <w:p w14:paraId="38307660" w14:textId="77777777" w:rsidR="0031592C" w:rsidRPr="00E17C26" w:rsidRDefault="0031592C" w:rsidP="0031592C">
      <w:pPr>
        <w:numPr>
          <w:ilvl w:val="0"/>
          <w:numId w:val="34"/>
        </w:numPr>
        <w:tabs>
          <w:tab w:val="clear" w:pos="1341"/>
          <w:tab w:val="num" w:pos="5"/>
          <w:tab w:val="num" w:pos="567"/>
          <w:tab w:val="num" w:pos="709"/>
        </w:tabs>
        <w:ind w:left="5" w:firstLine="279"/>
        <w:jc w:val="both"/>
        <w:rPr>
          <w:color w:val="auto"/>
        </w:rPr>
      </w:pPr>
      <w:r w:rsidRPr="00E17C26">
        <w:rPr>
          <w:color w:val="auto"/>
          <w:spacing w:val="-2"/>
          <w:sz w:val="22"/>
          <w:szCs w:val="22"/>
        </w:rPr>
        <w:t>piec</w:t>
      </w:r>
      <w:r w:rsidRPr="00E17C26">
        <w:rPr>
          <w:rFonts w:eastAsia="Times New Roman"/>
          <w:color w:val="auto"/>
          <w:spacing w:val="-2"/>
          <w:sz w:val="22"/>
          <w:szCs w:val="22"/>
        </w:rPr>
        <w:t>ów objętych ochroną konserwatorską;</w:t>
      </w:r>
    </w:p>
    <w:p w14:paraId="363A25A8" w14:textId="77777777" w:rsidR="00B8322A" w:rsidRPr="00E17C26" w:rsidRDefault="00E17C26" w:rsidP="0031592C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="Verdana" w:cs="Arial"/>
          <w:color w:val="auto"/>
        </w:rPr>
      </w:pPr>
      <w:r w:rsidRPr="00E17C26">
        <w:rPr>
          <w:rFonts w:eastAsia="Verdana" w:cs="Arial"/>
          <w:color w:val="auto"/>
          <w:sz w:val="22"/>
          <w:szCs w:val="22"/>
        </w:rPr>
        <w:t>4) kominków;</w:t>
      </w:r>
    </w:p>
    <w:p w14:paraId="6FC35D45" w14:textId="77777777" w:rsidR="0031592C" w:rsidRPr="00E17C26" w:rsidRDefault="0031592C" w:rsidP="0031592C">
      <w:pPr>
        <w:tabs>
          <w:tab w:val="num" w:pos="1341"/>
        </w:tabs>
        <w:ind w:left="284"/>
        <w:jc w:val="both"/>
        <w:rPr>
          <w:color w:val="auto"/>
        </w:rPr>
      </w:pPr>
      <w:r w:rsidRPr="00E17C26">
        <w:rPr>
          <w:rFonts w:eastAsia="Times New Roman"/>
          <w:color w:val="auto"/>
          <w:sz w:val="22"/>
          <w:szCs w:val="22"/>
        </w:rPr>
        <w:t>pod warunkiem trwałego usunięcia ich połączenia przewodem kominowym, poświadczonego opinią kominiarską;</w:t>
      </w:r>
    </w:p>
    <w:p w14:paraId="34DE0598" w14:textId="77777777" w:rsidR="0031592C" w:rsidRPr="0031592C" w:rsidRDefault="0031592C" w:rsidP="00696CA2">
      <w:pPr>
        <w:spacing w:line="0" w:lineRule="atLeast"/>
        <w:ind w:left="284"/>
        <w:jc w:val="both"/>
        <w:rPr>
          <w:rFonts w:eastAsia="Verdana" w:cs="Arial"/>
          <w:strike/>
          <w:color w:val="FF0000"/>
        </w:rPr>
      </w:pPr>
    </w:p>
    <w:bookmarkEnd w:id="0"/>
    <w:p w14:paraId="448976DA" w14:textId="77777777" w:rsidR="004F203F" w:rsidRPr="00142ECE" w:rsidRDefault="004F203F" w:rsidP="0031592C">
      <w:pPr>
        <w:shd w:val="clear" w:color="auto" w:fill="FFFFFF"/>
        <w:spacing w:before="293"/>
        <w:rPr>
          <w:i/>
          <w:iCs/>
          <w:color w:val="auto"/>
          <w:spacing w:val="-9"/>
          <w:sz w:val="22"/>
          <w:szCs w:val="22"/>
        </w:rPr>
      </w:pPr>
    </w:p>
    <w:p w14:paraId="04E66599" w14:textId="3C3A3160" w:rsidR="00E17C26" w:rsidRDefault="00E17C26" w:rsidP="002B6121">
      <w:pPr>
        <w:shd w:val="clear" w:color="auto" w:fill="FFFFFF"/>
        <w:rPr>
          <w:i/>
          <w:iCs/>
          <w:color w:val="auto"/>
          <w:spacing w:val="-9"/>
          <w:sz w:val="22"/>
          <w:szCs w:val="22"/>
        </w:rPr>
      </w:pPr>
    </w:p>
    <w:sectPr w:rsidR="00E17C26" w:rsidSect="00BD0608">
      <w:headerReference w:type="even" r:id="rId9"/>
      <w:headerReference w:type="default" r:id="rId10"/>
      <w:headerReference w:type="first" r:id="rId11"/>
      <w:pgSz w:w="11906" w:h="16838"/>
      <w:pgMar w:top="567" w:right="1417" w:bottom="709" w:left="1417" w:header="708" w:footer="36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87ED1" w14:textId="77777777" w:rsidR="007C0062" w:rsidRDefault="007C0062">
      <w:r>
        <w:separator/>
      </w:r>
    </w:p>
  </w:endnote>
  <w:endnote w:type="continuationSeparator" w:id="0">
    <w:p w14:paraId="12B245B2" w14:textId="77777777" w:rsidR="007C0062" w:rsidRDefault="007C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D91C" w14:textId="77777777" w:rsidR="007C0062" w:rsidRDefault="007C0062">
      <w:r>
        <w:separator/>
      </w:r>
    </w:p>
  </w:footnote>
  <w:footnote w:type="continuationSeparator" w:id="0">
    <w:p w14:paraId="7EEAA357" w14:textId="77777777" w:rsidR="007C0062" w:rsidRDefault="007C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2D7B" w14:textId="77777777" w:rsidR="00D12F2E" w:rsidRDefault="00D12F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A5BD" w14:textId="77777777" w:rsidR="00D12F2E" w:rsidRDefault="00D12F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D1A6" w14:textId="77777777" w:rsidR="00D12F2E" w:rsidRDefault="00D12F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EB141F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6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3ACE3EFE"/>
    <w:name w:val="WWNum11"/>
    <w:lvl w:ilvl="0">
      <w:start w:val="1"/>
      <w:numFmt w:val="bullet"/>
      <w:lvlText w:val="£"/>
      <w:lvlJc w:val="left"/>
      <w:pPr>
        <w:tabs>
          <w:tab w:val="num" w:pos="-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-350"/>
        </w:tabs>
        <w:ind w:left="3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>
      <w:start w:val="1"/>
      <w:numFmt w:val="decimal"/>
      <w:lvlText w:val="%3."/>
      <w:lvlJc w:val="left"/>
      <w:pPr>
        <w:tabs>
          <w:tab w:val="num" w:pos="1090"/>
        </w:tabs>
        <w:ind w:left="1090" w:hanging="360"/>
      </w:pPr>
    </w:lvl>
    <w:lvl w:ilvl="3">
      <w:start w:val="1"/>
      <w:numFmt w:val="decimal"/>
      <w:lvlText w:val="%4."/>
      <w:lvlJc w:val="left"/>
      <w:pPr>
        <w:tabs>
          <w:tab w:val="num" w:pos="1450"/>
        </w:tabs>
        <w:ind w:left="1450" w:hanging="360"/>
      </w:pPr>
    </w:lvl>
    <w:lvl w:ilvl="4">
      <w:start w:val="1"/>
      <w:numFmt w:val="decimal"/>
      <w:lvlText w:val="%5."/>
      <w:lvlJc w:val="left"/>
      <w:pPr>
        <w:tabs>
          <w:tab w:val="num" w:pos="1810"/>
        </w:tabs>
        <w:ind w:left="1810" w:hanging="360"/>
      </w:pPr>
    </w:lvl>
    <w:lvl w:ilvl="5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>
      <w:start w:val="1"/>
      <w:numFmt w:val="decimal"/>
      <w:lvlText w:val="%7."/>
      <w:lvlJc w:val="left"/>
      <w:pPr>
        <w:tabs>
          <w:tab w:val="num" w:pos="2530"/>
        </w:tabs>
        <w:ind w:left="2530" w:hanging="360"/>
      </w:pPr>
    </w:lvl>
    <w:lvl w:ilvl="7">
      <w:start w:val="1"/>
      <w:numFmt w:val="decimal"/>
      <w:lvlText w:val="%8."/>
      <w:lvlJc w:val="left"/>
      <w:pPr>
        <w:tabs>
          <w:tab w:val="num" w:pos="2890"/>
        </w:tabs>
        <w:ind w:left="2890" w:hanging="360"/>
      </w:pPr>
    </w:lvl>
    <w:lvl w:ilvl="8">
      <w:start w:val="1"/>
      <w:numFmt w:val="decimal"/>
      <w:lvlText w:val="%9."/>
      <w:lvlJc w:val="left"/>
      <w:pPr>
        <w:tabs>
          <w:tab w:val="num" w:pos="3250"/>
        </w:tabs>
        <w:ind w:left="3250" w:hanging="360"/>
      </w:pPr>
    </w:lvl>
  </w:abstractNum>
  <w:abstractNum w:abstractNumId="21" w15:restartNumberingAfterBreak="0">
    <w:nsid w:val="00000016"/>
    <w:multiLevelType w:val="multilevel"/>
    <w:tmpl w:val="00000016"/>
    <w:name w:val="WWNum2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lvl w:ilvl="0">
      <w:start w:val="6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A"/>
    <w:multiLevelType w:val="multilevel"/>
    <w:tmpl w:val="EAC63B34"/>
    <w:name w:val="WWNum27"/>
    <w:lvl w:ilvl="0">
      <w:start w:val="1"/>
      <w:numFmt w:val="decimal"/>
      <w:lvlText w:val="%1)"/>
      <w:lvlJc w:val="left"/>
      <w:pPr>
        <w:tabs>
          <w:tab w:val="num" w:pos="460"/>
        </w:tabs>
        <w:ind w:left="118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>
      <w:start w:val="1"/>
      <w:numFmt w:val="decimal"/>
      <w:lvlText w:val="%5."/>
      <w:lvlJc w:val="left"/>
      <w:pPr>
        <w:tabs>
          <w:tab w:val="num" w:pos="2620"/>
        </w:tabs>
        <w:ind w:left="2620" w:hanging="360"/>
      </w:pPr>
    </w:lvl>
    <w:lvl w:ilvl="5">
      <w:start w:val="1"/>
      <w:numFmt w:val="decimal"/>
      <w:lvlText w:val="%6."/>
      <w:lvlJc w:val="left"/>
      <w:pPr>
        <w:tabs>
          <w:tab w:val="num" w:pos="2980"/>
        </w:tabs>
        <w:ind w:left="2980" w:hanging="360"/>
      </w:pPr>
    </w:lvl>
    <w:lvl w:ilvl="6">
      <w:start w:val="1"/>
      <w:numFmt w:val="decimal"/>
      <w:lvlText w:val="%7."/>
      <w:lvlJc w:val="left"/>
      <w:pPr>
        <w:tabs>
          <w:tab w:val="num" w:pos="3340"/>
        </w:tabs>
        <w:ind w:left="3340" w:hanging="360"/>
      </w:pPr>
    </w:lvl>
    <w:lvl w:ilvl="7">
      <w:start w:val="1"/>
      <w:numFmt w:val="decimal"/>
      <w:lvlText w:val="%8."/>
      <w:lvlJc w:val="left"/>
      <w:pPr>
        <w:tabs>
          <w:tab w:val="num" w:pos="3700"/>
        </w:tabs>
        <w:ind w:left="3700" w:hanging="360"/>
      </w:pPr>
    </w:lvl>
    <w:lvl w:ilvl="8">
      <w:start w:val="1"/>
      <w:numFmt w:val="decimal"/>
      <w:lvlText w:val="%9."/>
      <w:lvlJc w:val="left"/>
      <w:pPr>
        <w:tabs>
          <w:tab w:val="num" w:pos="4060"/>
        </w:tabs>
        <w:ind w:left="4060" w:hanging="360"/>
      </w:pPr>
    </w:lvl>
  </w:abstractNum>
  <w:abstractNum w:abstractNumId="26" w15:restartNumberingAfterBreak="0">
    <w:nsid w:val="0000001B"/>
    <w:multiLevelType w:val="multilevel"/>
    <w:tmpl w:val="82A68A22"/>
    <w:name w:val="WWNum28"/>
    <w:lvl w:ilvl="0">
      <w:start w:val="1"/>
      <w:numFmt w:val="decimal"/>
      <w:lvlText w:val="%1)"/>
      <w:lvlJc w:val="left"/>
      <w:pPr>
        <w:tabs>
          <w:tab w:val="num" w:pos="1341"/>
        </w:tabs>
        <w:ind w:left="2061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421"/>
        </w:tabs>
        <w:ind w:left="2421" w:hanging="360"/>
      </w:pPr>
    </w:lvl>
    <w:lvl w:ilvl="2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>
      <w:start w:val="1"/>
      <w:numFmt w:val="decimal"/>
      <w:lvlText w:val="%5."/>
      <w:lvlJc w:val="left"/>
      <w:pPr>
        <w:tabs>
          <w:tab w:val="num" w:pos="3501"/>
        </w:tabs>
        <w:ind w:left="3501" w:hanging="360"/>
      </w:pPr>
    </w:lvl>
    <w:lvl w:ilvl="5">
      <w:start w:val="1"/>
      <w:numFmt w:val="decimal"/>
      <w:lvlText w:val="%6."/>
      <w:lvlJc w:val="left"/>
      <w:pPr>
        <w:tabs>
          <w:tab w:val="num" w:pos="3861"/>
        </w:tabs>
        <w:ind w:left="3861" w:hanging="360"/>
      </w:pPr>
    </w:lvl>
    <w:lvl w:ilvl="6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</w:lvl>
    <w:lvl w:ilvl="7">
      <w:start w:val="1"/>
      <w:numFmt w:val="decimal"/>
      <w:lvlText w:val="%8."/>
      <w:lvlJc w:val="left"/>
      <w:pPr>
        <w:tabs>
          <w:tab w:val="num" w:pos="4581"/>
        </w:tabs>
        <w:ind w:left="4581" w:hanging="360"/>
      </w:pPr>
    </w:lvl>
    <w:lvl w:ilvl="8">
      <w:start w:val="1"/>
      <w:numFmt w:val="decimal"/>
      <w:lvlText w:val="%9."/>
      <w:lvlJc w:val="left"/>
      <w:pPr>
        <w:tabs>
          <w:tab w:val="num" w:pos="4941"/>
        </w:tabs>
        <w:ind w:left="4941" w:hanging="360"/>
      </w:pPr>
    </w:lvl>
  </w:abstractNum>
  <w:abstractNum w:abstractNumId="27" w15:restartNumberingAfterBreak="0">
    <w:nsid w:val="0000001C"/>
    <w:multiLevelType w:val="multilevel"/>
    <w:tmpl w:val="C8EEE5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D10665EC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6F72FEBA"/>
    <w:name w:val="WWNum34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30" w15:restartNumberingAfterBreak="0">
    <w:nsid w:val="00000020"/>
    <w:multiLevelType w:val="multilevel"/>
    <w:tmpl w:val="44E44504"/>
    <w:name w:val="WWNum3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CBF281F6"/>
    <w:name w:val="WWNum35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2" w15:restartNumberingAfterBreak="0">
    <w:nsid w:val="00000022"/>
    <w:multiLevelType w:val="multilevel"/>
    <w:tmpl w:val="00000022"/>
    <w:name w:val="WWNum3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3"/>
    <w:multiLevelType w:val="multilevel"/>
    <w:tmpl w:val="EB56FCCE"/>
    <w:name w:val="WWNum37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EA02F7E6"/>
    <w:name w:val="WWNum40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00000026"/>
    <w:multiLevelType w:val="multilevel"/>
    <w:tmpl w:val="82B28B30"/>
    <w:name w:val="WWNum4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7"/>
    <w:multiLevelType w:val="multilevel"/>
    <w:tmpl w:val="37A07204"/>
    <w:name w:val="WWNum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8"/>
    <w:multiLevelType w:val="multilevel"/>
    <w:tmpl w:val="C62E823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00000029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A"/>
    <w:multiLevelType w:val="multilevel"/>
    <w:tmpl w:val="AFA87344"/>
    <w:name w:val="WWNum45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B"/>
    <w:multiLevelType w:val="multilevel"/>
    <w:tmpl w:val="43B8521E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C"/>
    <w:multiLevelType w:val="multilevel"/>
    <w:tmpl w:val="0000002C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D"/>
    <w:multiLevelType w:val="multilevel"/>
    <w:tmpl w:val="BCA22C92"/>
    <w:name w:val="WWNum52"/>
    <w:lvl w:ilvl="0">
      <w:start w:val="9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i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43" w15:restartNumberingAfterBreak="0">
    <w:nsid w:val="0000002E"/>
    <w:multiLevelType w:val="multilevel"/>
    <w:tmpl w:val="0000002E"/>
    <w:name w:val="WWNum53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/>
        <w:b/>
        <w:bCs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0000002F"/>
    <w:name w:val="WWNum54"/>
    <w:lvl w:ilvl="0">
      <w:start w:val="2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"/>
      <w:lvlJc w:val="left"/>
      <w:pPr>
        <w:tabs>
          <w:tab w:val="num" w:pos="0"/>
        </w:tabs>
        <w:ind w:left="1440" w:hanging="360"/>
      </w:pPr>
      <w:rPr>
        <w:rFonts w:ascii="MT Extra" w:hAnsi="MT Extr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45" w15:restartNumberingAfterBreak="0">
    <w:nsid w:val="00000030"/>
    <w:multiLevelType w:val="multilevel"/>
    <w:tmpl w:val="00000030"/>
    <w:name w:val="WWNum55"/>
    <w:lvl w:ilvl="0">
      <w:start w:val="1"/>
      <w:numFmt w:val="bullet"/>
      <w:lvlText w:val=""/>
      <w:lvlJc w:val="left"/>
      <w:pPr>
        <w:tabs>
          <w:tab w:val="num" w:pos="0"/>
        </w:tabs>
        <w:ind w:left="720" w:hanging="360"/>
      </w:pPr>
      <w:rPr>
        <w:rFonts w:ascii="MT Extra" w:hAnsi="MT Extra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46" w15:restartNumberingAfterBreak="0">
    <w:nsid w:val="00000031"/>
    <w:multiLevelType w:val="multilevel"/>
    <w:tmpl w:val="00000031"/>
    <w:name w:val="WWNum56"/>
    <w:lvl w:ilvl="0">
      <w:start w:val="1"/>
      <w:numFmt w:val="bullet"/>
      <w:lvlText w:val=""/>
      <w:lvlJc w:val="left"/>
      <w:pPr>
        <w:tabs>
          <w:tab w:val="num" w:pos="0"/>
        </w:tabs>
        <w:ind w:left="294" w:hanging="360"/>
      </w:pPr>
      <w:rPr>
        <w:rFonts w:ascii="MT Extra" w:hAnsi="MT Extr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/>
      </w:rPr>
    </w:lvl>
  </w:abstractNum>
  <w:abstractNum w:abstractNumId="47" w15:restartNumberingAfterBreak="0">
    <w:nsid w:val="00000032"/>
    <w:multiLevelType w:val="multilevel"/>
    <w:tmpl w:val="00000032"/>
    <w:name w:val="WWNum57"/>
    <w:lvl w:ilvl="0">
      <w:start w:val="1"/>
      <w:numFmt w:val="bullet"/>
      <w:lvlText w:val=""/>
      <w:lvlJc w:val="left"/>
      <w:pPr>
        <w:tabs>
          <w:tab w:val="num" w:pos="0"/>
        </w:tabs>
        <w:ind w:left="360" w:hanging="360"/>
      </w:pPr>
      <w:rPr>
        <w:rFonts w:ascii="MT Extra" w:hAnsi="MT Extr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8" w15:restartNumberingAfterBreak="0">
    <w:nsid w:val="00000033"/>
    <w:multiLevelType w:val="multilevel"/>
    <w:tmpl w:val="00000033"/>
    <w:name w:val="WW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00000034"/>
    <w:multiLevelType w:val="multilevel"/>
    <w:tmpl w:val="00000034"/>
    <w:name w:val="WW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5"/>
    <w:multiLevelType w:val="multilevel"/>
    <w:tmpl w:val="00000035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1" w15:restartNumberingAfterBreak="0">
    <w:nsid w:val="00000036"/>
    <w:multiLevelType w:val="multilevel"/>
    <w:tmpl w:val="00000036"/>
    <w:name w:val="WWNum6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52" w15:restartNumberingAfterBreak="0">
    <w:nsid w:val="00000037"/>
    <w:multiLevelType w:val="multilevel"/>
    <w:tmpl w:val="00000037"/>
    <w:name w:val="WWNum62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504"/>
        </w:tabs>
        <w:ind w:left="936" w:hanging="360"/>
      </w:pPr>
    </w:lvl>
    <w:lvl w:ilvl="2">
      <w:start w:val="1"/>
      <w:numFmt w:val="lowerRoman"/>
      <w:lvlText w:val="%2.%3."/>
      <w:lvlJc w:val="right"/>
      <w:pPr>
        <w:tabs>
          <w:tab w:val="num" w:pos="-504"/>
        </w:tabs>
        <w:ind w:left="1656" w:hanging="180"/>
      </w:pPr>
    </w:lvl>
    <w:lvl w:ilvl="3">
      <w:start w:val="1"/>
      <w:numFmt w:val="decimal"/>
      <w:lvlText w:val="%2.%3.%4."/>
      <w:lvlJc w:val="left"/>
      <w:pPr>
        <w:tabs>
          <w:tab w:val="num" w:pos="-504"/>
        </w:tabs>
        <w:ind w:left="2376" w:hanging="360"/>
      </w:pPr>
    </w:lvl>
    <w:lvl w:ilvl="4">
      <w:start w:val="1"/>
      <w:numFmt w:val="lowerLetter"/>
      <w:lvlText w:val="%2.%3.%4.%5."/>
      <w:lvlJc w:val="left"/>
      <w:pPr>
        <w:tabs>
          <w:tab w:val="num" w:pos="-504"/>
        </w:tabs>
        <w:ind w:left="3096" w:hanging="360"/>
      </w:pPr>
    </w:lvl>
    <w:lvl w:ilvl="5">
      <w:start w:val="1"/>
      <w:numFmt w:val="lowerRoman"/>
      <w:lvlText w:val="%2.%3.%4.%5.%6."/>
      <w:lvlJc w:val="right"/>
      <w:pPr>
        <w:tabs>
          <w:tab w:val="num" w:pos="-504"/>
        </w:tabs>
        <w:ind w:left="3816" w:hanging="180"/>
      </w:pPr>
    </w:lvl>
    <w:lvl w:ilvl="6">
      <w:start w:val="1"/>
      <w:numFmt w:val="decimal"/>
      <w:lvlText w:val="%2.%3.%4.%5.%6.%7."/>
      <w:lvlJc w:val="left"/>
      <w:pPr>
        <w:tabs>
          <w:tab w:val="num" w:pos="-504"/>
        </w:tabs>
        <w:ind w:left="453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04"/>
        </w:tabs>
        <w:ind w:left="525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04"/>
        </w:tabs>
        <w:ind w:left="5976" w:hanging="180"/>
      </w:pPr>
    </w:lvl>
  </w:abstractNum>
  <w:abstractNum w:abstractNumId="53" w15:restartNumberingAfterBreak="0">
    <w:nsid w:val="00000038"/>
    <w:multiLevelType w:val="multilevel"/>
    <w:tmpl w:val="3118F01C"/>
    <w:name w:val="WW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73B56"/>
    <w:multiLevelType w:val="multilevel"/>
    <w:tmpl w:val="38D244BC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0382345E"/>
    <w:multiLevelType w:val="hybridMultilevel"/>
    <w:tmpl w:val="EAF41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4E1C12"/>
    <w:multiLevelType w:val="hybridMultilevel"/>
    <w:tmpl w:val="76AC3156"/>
    <w:lvl w:ilvl="0" w:tplc="FC726C10">
      <w:start w:val="1"/>
      <w:numFmt w:val="bullet"/>
      <w:lvlText w:val="£"/>
      <w:lvlJc w:val="left"/>
      <w:pPr>
        <w:ind w:left="294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7" w15:restartNumberingAfterBreak="0">
    <w:nsid w:val="13264999"/>
    <w:multiLevelType w:val="hybridMultilevel"/>
    <w:tmpl w:val="57DAC46E"/>
    <w:lvl w:ilvl="0" w:tplc="80CEC756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  <w:strike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210E4FD8"/>
    <w:multiLevelType w:val="hybridMultilevel"/>
    <w:tmpl w:val="0B46DCA6"/>
    <w:lvl w:ilvl="0" w:tplc="807A4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76055BE"/>
    <w:multiLevelType w:val="hybridMultilevel"/>
    <w:tmpl w:val="51688C70"/>
    <w:lvl w:ilvl="0" w:tplc="021669A4">
      <w:start w:val="1"/>
      <w:numFmt w:val="bullet"/>
      <w:lvlText w:val="£"/>
      <w:lvlJc w:val="left"/>
      <w:pPr>
        <w:ind w:left="780" w:hanging="360"/>
      </w:pPr>
      <w:rPr>
        <w:rFonts w:ascii="Wingdings 2" w:hAnsi="Wingdings 2" w:hint="default"/>
        <w:strike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28A16969"/>
    <w:multiLevelType w:val="hybridMultilevel"/>
    <w:tmpl w:val="9140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A16AEF"/>
    <w:multiLevelType w:val="hybridMultilevel"/>
    <w:tmpl w:val="C4C2D436"/>
    <w:lvl w:ilvl="0" w:tplc="021669A4">
      <w:start w:val="1"/>
      <w:numFmt w:val="bullet"/>
      <w:lvlText w:val="£"/>
      <w:lvlJc w:val="left"/>
      <w:pPr>
        <w:ind w:left="775" w:hanging="360"/>
      </w:pPr>
      <w:rPr>
        <w:rFonts w:ascii="Wingdings 2" w:hAnsi="Wingdings 2" w:hint="default"/>
        <w:strike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2" w15:restartNumberingAfterBreak="0">
    <w:nsid w:val="3A7029D7"/>
    <w:multiLevelType w:val="hybridMultilevel"/>
    <w:tmpl w:val="9EBAE72E"/>
    <w:lvl w:ilvl="0" w:tplc="021669A4">
      <w:start w:val="1"/>
      <w:numFmt w:val="bullet"/>
      <w:lvlText w:val="£"/>
      <w:lvlJc w:val="left"/>
      <w:pPr>
        <w:ind w:left="780" w:hanging="360"/>
      </w:pPr>
      <w:rPr>
        <w:rFonts w:ascii="Wingdings 2" w:hAnsi="Wingdings 2" w:hint="default"/>
        <w:strike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4E4168"/>
    <w:multiLevelType w:val="hybridMultilevel"/>
    <w:tmpl w:val="3F44A7DA"/>
    <w:lvl w:ilvl="0" w:tplc="B87AD0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4" w15:restartNumberingAfterBreak="0">
    <w:nsid w:val="3FDB63D1"/>
    <w:multiLevelType w:val="hybridMultilevel"/>
    <w:tmpl w:val="0F72CF30"/>
    <w:lvl w:ilvl="0" w:tplc="1ED68334">
      <w:start w:val="2"/>
      <w:numFmt w:val="decimal"/>
      <w:lvlText w:val="%1."/>
      <w:lvlJc w:val="left"/>
      <w:pPr>
        <w:ind w:left="1498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5" w15:restartNumberingAfterBreak="0">
    <w:nsid w:val="41E1110C"/>
    <w:multiLevelType w:val="hybridMultilevel"/>
    <w:tmpl w:val="408EDC76"/>
    <w:lvl w:ilvl="0" w:tplc="386CE102">
      <w:start w:val="2"/>
      <w:numFmt w:val="decimal"/>
      <w:lvlText w:val="%1."/>
      <w:lvlJc w:val="left"/>
      <w:pPr>
        <w:ind w:left="1498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266AD0"/>
    <w:multiLevelType w:val="multilevel"/>
    <w:tmpl w:val="82A68A22"/>
    <w:lvl w:ilvl="0">
      <w:start w:val="1"/>
      <w:numFmt w:val="decimal"/>
      <w:lvlText w:val="%1)"/>
      <w:lvlJc w:val="left"/>
      <w:pPr>
        <w:tabs>
          <w:tab w:val="num" w:pos="1341"/>
        </w:tabs>
        <w:ind w:left="2061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421"/>
        </w:tabs>
        <w:ind w:left="2421" w:hanging="360"/>
      </w:pPr>
    </w:lvl>
    <w:lvl w:ilvl="2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>
      <w:start w:val="1"/>
      <w:numFmt w:val="decimal"/>
      <w:lvlText w:val="%5."/>
      <w:lvlJc w:val="left"/>
      <w:pPr>
        <w:tabs>
          <w:tab w:val="num" w:pos="3501"/>
        </w:tabs>
        <w:ind w:left="3501" w:hanging="360"/>
      </w:pPr>
    </w:lvl>
    <w:lvl w:ilvl="5">
      <w:start w:val="1"/>
      <w:numFmt w:val="decimal"/>
      <w:lvlText w:val="%6."/>
      <w:lvlJc w:val="left"/>
      <w:pPr>
        <w:tabs>
          <w:tab w:val="num" w:pos="3861"/>
        </w:tabs>
        <w:ind w:left="3861" w:hanging="360"/>
      </w:pPr>
    </w:lvl>
    <w:lvl w:ilvl="6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</w:lvl>
    <w:lvl w:ilvl="7">
      <w:start w:val="1"/>
      <w:numFmt w:val="decimal"/>
      <w:lvlText w:val="%8."/>
      <w:lvlJc w:val="left"/>
      <w:pPr>
        <w:tabs>
          <w:tab w:val="num" w:pos="4581"/>
        </w:tabs>
        <w:ind w:left="4581" w:hanging="360"/>
      </w:pPr>
    </w:lvl>
    <w:lvl w:ilvl="8">
      <w:start w:val="1"/>
      <w:numFmt w:val="decimal"/>
      <w:lvlText w:val="%9."/>
      <w:lvlJc w:val="left"/>
      <w:pPr>
        <w:tabs>
          <w:tab w:val="num" w:pos="4941"/>
        </w:tabs>
        <w:ind w:left="4941" w:hanging="360"/>
      </w:pPr>
    </w:lvl>
  </w:abstractNum>
  <w:abstractNum w:abstractNumId="67" w15:restartNumberingAfterBreak="0">
    <w:nsid w:val="482D1F39"/>
    <w:multiLevelType w:val="hybridMultilevel"/>
    <w:tmpl w:val="C93826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5C154F59"/>
    <w:multiLevelType w:val="hybridMultilevel"/>
    <w:tmpl w:val="972AD2B8"/>
    <w:lvl w:ilvl="0" w:tplc="62A6E93C">
      <w:start w:val="3"/>
      <w:numFmt w:val="upperRoman"/>
      <w:lvlText w:val="%1."/>
      <w:lvlJc w:val="left"/>
      <w:pPr>
        <w:ind w:left="1080" w:hanging="720"/>
      </w:pPr>
      <w:rPr>
        <w:rFonts w:hint="default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4B7AC3"/>
    <w:multiLevelType w:val="hybridMultilevel"/>
    <w:tmpl w:val="922895C8"/>
    <w:lvl w:ilvl="0" w:tplc="FC726C10">
      <w:start w:val="1"/>
      <w:numFmt w:val="bullet"/>
      <w:lvlText w:val="£"/>
      <w:lvlJc w:val="left"/>
      <w:pPr>
        <w:ind w:left="294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0" w15:restartNumberingAfterBreak="0">
    <w:nsid w:val="75C901E1"/>
    <w:multiLevelType w:val="hybridMultilevel"/>
    <w:tmpl w:val="6860C48E"/>
    <w:lvl w:ilvl="0" w:tplc="0415000F">
      <w:start w:val="1"/>
      <w:numFmt w:val="decimal"/>
      <w:lvlText w:val="%1.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71" w15:restartNumberingAfterBreak="0">
    <w:nsid w:val="77485E59"/>
    <w:multiLevelType w:val="multilevel"/>
    <w:tmpl w:val="82A68A22"/>
    <w:lvl w:ilvl="0">
      <w:start w:val="1"/>
      <w:numFmt w:val="decimal"/>
      <w:lvlText w:val="%1)"/>
      <w:lvlJc w:val="left"/>
      <w:pPr>
        <w:tabs>
          <w:tab w:val="num" w:pos="1341"/>
        </w:tabs>
        <w:ind w:left="2061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421"/>
        </w:tabs>
        <w:ind w:left="2421" w:hanging="360"/>
      </w:pPr>
    </w:lvl>
    <w:lvl w:ilvl="2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>
      <w:start w:val="1"/>
      <w:numFmt w:val="decimal"/>
      <w:lvlText w:val="%5."/>
      <w:lvlJc w:val="left"/>
      <w:pPr>
        <w:tabs>
          <w:tab w:val="num" w:pos="3501"/>
        </w:tabs>
        <w:ind w:left="3501" w:hanging="360"/>
      </w:pPr>
    </w:lvl>
    <w:lvl w:ilvl="5">
      <w:start w:val="1"/>
      <w:numFmt w:val="decimal"/>
      <w:lvlText w:val="%6."/>
      <w:lvlJc w:val="left"/>
      <w:pPr>
        <w:tabs>
          <w:tab w:val="num" w:pos="3861"/>
        </w:tabs>
        <w:ind w:left="3861" w:hanging="360"/>
      </w:pPr>
    </w:lvl>
    <w:lvl w:ilvl="6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</w:lvl>
    <w:lvl w:ilvl="7">
      <w:start w:val="1"/>
      <w:numFmt w:val="decimal"/>
      <w:lvlText w:val="%8."/>
      <w:lvlJc w:val="left"/>
      <w:pPr>
        <w:tabs>
          <w:tab w:val="num" w:pos="4581"/>
        </w:tabs>
        <w:ind w:left="4581" w:hanging="360"/>
      </w:pPr>
    </w:lvl>
    <w:lvl w:ilvl="8">
      <w:start w:val="1"/>
      <w:numFmt w:val="decimal"/>
      <w:lvlText w:val="%9."/>
      <w:lvlJc w:val="left"/>
      <w:pPr>
        <w:tabs>
          <w:tab w:val="num" w:pos="4941"/>
        </w:tabs>
        <w:ind w:left="4941" w:hanging="360"/>
      </w:pPr>
    </w:lvl>
  </w:abstractNum>
  <w:abstractNum w:abstractNumId="72" w15:restartNumberingAfterBreak="0">
    <w:nsid w:val="7E3C09D7"/>
    <w:multiLevelType w:val="hybridMultilevel"/>
    <w:tmpl w:val="CB701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4668">
    <w:abstractNumId w:val="23"/>
  </w:num>
  <w:num w:numId="2" w16cid:durableId="146483533">
    <w:abstractNumId w:val="24"/>
  </w:num>
  <w:num w:numId="3" w16cid:durableId="2051415612">
    <w:abstractNumId w:val="25"/>
  </w:num>
  <w:num w:numId="4" w16cid:durableId="1483035893">
    <w:abstractNumId w:val="26"/>
  </w:num>
  <w:num w:numId="5" w16cid:durableId="605046154">
    <w:abstractNumId w:val="27"/>
  </w:num>
  <w:num w:numId="6" w16cid:durableId="1160778043">
    <w:abstractNumId w:val="28"/>
  </w:num>
  <w:num w:numId="7" w16cid:durableId="1993748114">
    <w:abstractNumId w:val="29"/>
  </w:num>
  <w:num w:numId="8" w16cid:durableId="1688290306">
    <w:abstractNumId w:val="31"/>
  </w:num>
  <w:num w:numId="9" w16cid:durableId="1952515072">
    <w:abstractNumId w:val="32"/>
  </w:num>
  <w:num w:numId="10" w16cid:durableId="1418865066">
    <w:abstractNumId w:val="33"/>
  </w:num>
  <w:num w:numId="11" w16cid:durableId="342821588">
    <w:abstractNumId w:val="35"/>
  </w:num>
  <w:num w:numId="12" w16cid:durableId="1798335257">
    <w:abstractNumId w:val="37"/>
  </w:num>
  <w:num w:numId="13" w16cid:durableId="623658772">
    <w:abstractNumId w:val="38"/>
  </w:num>
  <w:num w:numId="14" w16cid:durableId="97794534">
    <w:abstractNumId w:val="53"/>
  </w:num>
  <w:num w:numId="15" w16cid:durableId="806430550">
    <w:abstractNumId w:val="54"/>
  </w:num>
  <w:num w:numId="16" w16cid:durableId="1942491347">
    <w:abstractNumId w:val="0"/>
  </w:num>
  <w:num w:numId="17" w16cid:durableId="1765806112">
    <w:abstractNumId w:val="68"/>
  </w:num>
  <w:num w:numId="18" w16cid:durableId="593243604">
    <w:abstractNumId w:val="10"/>
  </w:num>
  <w:num w:numId="19" w16cid:durableId="598293314">
    <w:abstractNumId w:val="69"/>
  </w:num>
  <w:num w:numId="20" w16cid:durableId="933519494">
    <w:abstractNumId w:val="56"/>
  </w:num>
  <w:num w:numId="21" w16cid:durableId="1547595378">
    <w:abstractNumId w:val="72"/>
  </w:num>
  <w:num w:numId="22" w16cid:durableId="911623364">
    <w:abstractNumId w:val="55"/>
  </w:num>
  <w:num w:numId="23" w16cid:durableId="1073964716">
    <w:abstractNumId w:val="58"/>
  </w:num>
  <w:num w:numId="24" w16cid:durableId="468716965">
    <w:abstractNumId w:val="67"/>
  </w:num>
  <w:num w:numId="25" w16cid:durableId="2037004245">
    <w:abstractNumId w:val="63"/>
  </w:num>
  <w:num w:numId="26" w16cid:durableId="963921841">
    <w:abstractNumId w:val="70"/>
  </w:num>
  <w:num w:numId="27" w16cid:durableId="2009864761">
    <w:abstractNumId w:val="64"/>
  </w:num>
  <w:num w:numId="28" w16cid:durableId="1901210055">
    <w:abstractNumId w:val="65"/>
  </w:num>
  <w:num w:numId="29" w16cid:durableId="106509202">
    <w:abstractNumId w:val="59"/>
  </w:num>
  <w:num w:numId="30" w16cid:durableId="1715231473">
    <w:abstractNumId w:val="57"/>
  </w:num>
  <w:num w:numId="31" w16cid:durableId="1558587633">
    <w:abstractNumId w:val="61"/>
  </w:num>
  <w:num w:numId="32" w16cid:durableId="1239680842">
    <w:abstractNumId w:val="62"/>
  </w:num>
  <w:num w:numId="33" w16cid:durableId="843320937">
    <w:abstractNumId w:val="71"/>
  </w:num>
  <w:num w:numId="34" w16cid:durableId="1067264645">
    <w:abstractNumId w:val="66"/>
  </w:num>
  <w:num w:numId="35" w16cid:durableId="1410612786">
    <w:abstractNumId w:val="6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92"/>
    <w:rsid w:val="00011D5D"/>
    <w:rsid w:val="0007265E"/>
    <w:rsid w:val="0007512D"/>
    <w:rsid w:val="000777AF"/>
    <w:rsid w:val="00083217"/>
    <w:rsid w:val="00093248"/>
    <w:rsid w:val="000979E9"/>
    <w:rsid w:val="000A780D"/>
    <w:rsid w:val="000B45C3"/>
    <w:rsid w:val="000C2FCE"/>
    <w:rsid w:val="000C4370"/>
    <w:rsid w:val="000D7CE3"/>
    <w:rsid w:val="000E0033"/>
    <w:rsid w:val="000E328F"/>
    <w:rsid w:val="000F00CA"/>
    <w:rsid w:val="001058CF"/>
    <w:rsid w:val="001136B9"/>
    <w:rsid w:val="00113FA2"/>
    <w:rsid w:val="00117C94"/>
    <w:rsid w:val="00142ECE"/>
    <w:rsid w:val="00144762"/>
    <w:rsid w:val="0014764F"/>
    <w:rsid w:val="0015676B"/>
    <w:rsid w:val="00156FB8"/>
    <w:rsid w:val="00161AEA"/>
    <w:rsid w:val="00177455"/>
    <w:rsid w:val="00192386"/>
    <w:rsid w:val="001A04A9"/>
    <w:rsid w:val="001A7D1C"/>
    <w:rsid w:val="001B2D94"/>
    <w:rsid w:val="001B47AA"/>
    <w:rsid w:val="001B47FA"/>
    <w:rsid w:val="001E53B9"/>
    <w:rsid w:val="001E599A"/>
    <w:rsid w:val="001F271A"/>
    <w:rsid w:val="001F2A65"/>
    <w:rsid w:val="001F3CCE"/>
    <w:rsid w:val="001F78AA"/>
    <w:rsid w:val="00204DAA"/>
    <w:rsid w:val="002222FF"/>
    <w:rsid w:val="00226498"/>
    <w:rsid w:val="0023016D"/>
    <w:rsid w:val="00232249"/>
    <w:rsid w:val="002371F9"/>
    <w:rsid w:val="0024568B"/>
    <w:rsid w:val="00247FF1"/>
    <w:rsid w:val="002532E6"/>
    <w:rsid w:val="00287B92"/>
    <w:rsid w:val="002B160B"/>
    <w:rsid w:val="002B6121"/>
    <w:rsid w:val="002C34AE"/>
    <w:rsid w:val="002E18E9"/>
    <w:rsid w:val="002F1A0C"/>
    <w:rsid w:val="00303EA9"/>
    <w:rsid w:val="00311F9B"/>
    <w:rsid w:val="0031592C"/>
    <w:rsid w:val="003226EB"/>
    <w:rsid w:val="00323DE7"/>
    <w:rsid w:val="003307E0"/>
    <w:rsid w:val="00336688"/>
    <w:rsid w:val="003375CA"/>
    <w:rsid w:val="0034757F"/>
    <w:rsid w:val="0035057E"/>
    <w:rsid w:val="003514F9"/>
    <w:rsid w:val="00375945"/>
    <w:rsid w:val="00375D3A"/>
    <w:rsid w:val="003802CA"/>
    <w:rsid w:val="003805D0"/>
    <w:rsid w:val="0038103E"/>
    <w:rsid w:val="0039352F"/>
    <w:rsid w:val="003A35D1"/>
    <w:rsid w:val="003A3699"/>
    <w:rsid w:val="003A4257"/>
    <w:rsid w:val="003B1361"/>
    <w:rsid w:val="003E798D"/>
    <w:rsid w:val="00402637"/>
    <w:rsid w:val="0041301B"/>
    <w:rsid w:val="00423E00"/>
    <w:rsid w:val="00425306"/>
    <w:rsid w:val="00427F37"/>
    <w:rsid w:val="00431F7D"/>
    <w:rsid w:val="00436050"/>
    <w:rsid w:val="004552BE"/>
    <w:rsid w:val="004649B9"/>
    <w:rsid w:val="00470DDF"/>
    <w:rsid w:val="00473657"/>
    <w:rsid w:val="0049617C"/>
    <w:rsid w:val="004C45DD"/>
    <w:rsid w:val="004D3845"/>
    <w:rsid w:val="004E4E26"/>
    <w:rsid w:val="004F0D65"/>
    <w:rsid w:val="004F203F"/>
    <w:rsid w:val="00520A6D"/>
    <w:rsid w:val="005257C7"/>
    <w:rsid w:val="00535A40"/>
    <w:rsid w:val="00560D03"/>
    <w:rsid w:val="00562DED"/>
    <w:rsid w:val="0056479F"/>
    <w:rsid w:val="00573058"/>
    <w:rsid w:val="005818A2"/>
    <w:rsid w:val="0059181A"/>
    <w:rsid w:val="00597D8A"/>
    <w:rsid w:val="005B3A1D"/>
    <w:rsid w:val="005C0BF9"/>
    <w:rsid w:val="005C29DC"/>
    <w:rsid w:val="005D0A2E"/>
    <w:rsid w:val="005E0AD4"/>
    <w:rsid w:val="005F3F5C"/>
    <w:rsid w:val="006058AD"/>
    <w:rsid w:val="00614F05"/>
    <w:rsid w:val="00625462"/>
    <w:rsid w:val="00633CEF"/>
    <w:rsid w:val="00637B32"/>
    <w:rsid w:val="00666C36"/>
    <w:rsid w:val="00673A3B"/>
    <w:rsid w:val="006862A5"/>
    <w:rsid w:val="00696CA2"/>
    <w:rsid w:val="006A2CF8"/>
    <w:rsid w:val="006C6A0E"/>
    <w:rsid w:val="006D3E0C"/>
    <w:rsid w:val="006E07AE"/>
    <w:rsid w:val="007001A5"/>
    <w:rsid w:val="00707ABB"/>
    <w:rsid w:val="0071055C"/>
    <w:rsid w:val="00727B70"/>
    <w:rsid w:val="00730B64"/>
    <w:rsid w:val="00732034"/>
    <w:rsid w:val="00734B2D"/>
    <w:rsid w:val="00740BA9"/>
    <w:rsid w:val="007507EC"/>
    <w:rsid w:val="00754D62"/>
    <w:rsid w:val="00757281"/>
    <w:rsid w:val="007655DF"/>
    <w:rsid w:val="007712C5"/>
    <w:rsid w:val="00787143"/>
    <w:rsid w:val="007B0802"/>
    <w:rsid w:val="007B0D68"/>
    <w:rsid w:val="007B2A11"/>
    <w:rsid w:val="007C0062"/>
    <w:rsid w:val="007C17B1"/>
    <w:rsid w:val="007D0059"/>
    <w:rsid w:val="007E77AF"/>
    <w:rsid w:val="007F444B"/>
    <w:rsid w:val="007F4D80"/>
    <w:rsid w:val="007F7167"/>
    <w:rsid w:val="007F7928"/>
    <w:rsid w:val="00851820"/>
    <w:rsid w:val="00852642"/>
    <w:rsid w:val="008568D0"/>
    <w:rsid w:val="008578AD"/>
    <w:rsid w:val="0088165F"/>
    <w:rsid w:val="008927C3"/>
    <w:rsid w:val="008B5C1F"/>
    <w:rsid w:val="008B7CA7"/>
    <w:rsid w:val="008C0EBC"/>
    <w:rsid w:val="008C37DB"/>
    <w:rsid w:val="008C6250"/>
    <w:rsid w:val="008D3EF3"/>
    <w:rsid w:val="008E4A3B"/>
    <w:rsid w:val="008F301C"/>
    <w:rsid w:val="00900E2A"/>
    <w:rsid w:val="00903131"/>
    <w:rsid w:val="009108D9"/>
    <w:rsid w:val="00917147"/>
    <w:rsid w:val="009239DB"/>
    <w:rsid w:val="009273DF"/>
    <w:rsid w:val="009340C2"/>
    <w:rsid w:val="00942681"/>
    <w:rsid w:val="009552B8"/>
    <w:rsid w:val="00971251"/>
    <w:rsid w:val="00971BDF"/>
    <w:rsid w:val="009761D5"/>
    <w:rsid w:val="00982540"/>
    <w:rsid w:val="00995A82"/>
    <w:rsid w:val="009A1DB8"/>
    <w:rsid w:val="009B0D26"/>
    <w:rsid w:val="009C786B"/>
    <w:rsid w:val="009D1122"/>
    <w:rsid w:val="009D47A0"/>
    <w:rsid w:val="009E3B79"/>
    <w:rsid w:val="009E57A1"/>
    <w:rsid w:val="009F477E"/>
    <w:rsid w:val="009F5357"/>
    <w:rsid w:val="00A21A46"/>
    <w:rsid w:val="00A30793"/>
    <w:rsid w:val="00A32445"/>
    <w:rsid w:val="00A67297"/>
    <w:rsid w:val="00A67C6A"/>
    <w:rsid w:val="00A816D6"/>
    <w:rsid w:val="00A9611B"/>
    <w:rsid w:val="00AA0813"/>
    <w:rsid w:val="00AC4D5F"/>
    <w:rsid w:val="00AD1C6D"/>
    <w:rsid w:val="00AD4171"/>
    <w:rsid w:val="00AF221F"/>
    <w:rsid w:val="00B03D2A"/>
    <w:rsid w:val="00B05469"/>
    <w:rsid w:val="00B05BC3"/>
    <w:rsid w:val="00B16701"/>
    <w:rsid w:val="00B17BDA"/>
    <w:rsid w:val="00B26EDA"/>
    <w:rsid w:val="00B27A00"/>
    <w:rsid w:val="00B404F9"/>
    <w:rsid w:val="00B8322A"/>
    <w:rsid w:val="00B8468F"/>
    <w:rsid w:val="00B92868"/>
    <w:rsid w:val="00B92DA3"/>
    <w:rsid w:val="00BA1EDC"/>
    <w:rsid w:val="00BA521A"/>
    <w:rsid w:val="00BB214E"/>
    <w:rsid w:val="00BC439D"/>
    <w:rsid w:val="00BD0608"/>
    <w:rsid w:val="00BE7E6A"/>
    <w:rsid w:val="00BF4BE0"/>
    <w:rsid w:val="00BF54E3"/>
    <w:rsid w:val="00BF7257"/>
    <w:rsid w:val="00C25E3F"/>
    <w:rsid w:val="00C35033"/>
    <w:rsid w:val="00C427EA"/>
    <w:rsid w:val="00C46530"/>
    <w:rsid w:val="00C5221C"/>
    <w:rsid w:val="00C61C66"/>
    <w:rsid w:val="00C64042"/>
    <w:rsid w:val="00C94124"/>
    <w:rsid w:val="00CA13D0"/>
    <w:rsid w:val="00CA4A8B"/>
    <w:rsid w:val="00CA4D1E"/>
    <w:rsid w:val="00CB3DD9"/>
    <w:rsid w:val="00CF1331"/>
    <w:rsid w:val="00CF4F6B"/>
    <w:rsid w:val="00D12F2E"/>
    <w:rsid w:val="00D165D4"/>
    <w:rsid w:val="00D24F2D"/>
    <w:rsid w:val="00D30F51"/>
    <w:rsid w:val="00D5713F"/>
    <w:rsid w:val="00D6291A"/>
    <w:rsid w:val="00D76735"/>
    <w:rsid w:val="00D80A25"/>
    <w:rsid w:val="00D82B51"/>
    <w:rsid w:val="00DB0EE7"/>
    <w:rsid w:val="00DB29AD"/>
    <w:rsid w:val="00DB7962"/>
    <w:rsid w:val="00DC0ACC"/>
    <w:rsid w:val="00DF0CBB"/>
    <w:rsid w:val="00DF2925"/>
    <w:rsid w:val="00DF569A"/>
    <w:rsid w:val="00E01847"/>
    <w:rsid w:val="00E053E7"/>
    <w:rsid w:val="00E065E3"/>
    <w:rsid w:val="00E17C26"/>
    <w:rsid w:val="00E2087E"/>
    <w:rsid w:val="00E20F02"/>
    <w:rsid w:val="00E24AC1"/>
    <w:rsid w:val="00E31742"/>
    <w:rsid w:val="00E34CAC"/>
    <w:rsid w:val="00E35536"/>
    <w:rsid w:val="00E37A78"/>
    <w:rsid w:val="00E914C1"/>
    <w:rsid w:val="00EA5E64"/>
    <w:rsid w:val="00EB191B"/>
    <w:rsid w:val="00EB2365"/>
    <w:rsid w:val="00EB46DB"/>
    <w:rsid w:val="00EB6AEA"/>
    <w:rsid w:val="00ED21DB"/>
    <w:rsid w:val="00EE2AA0"/>
    <w:rsid w:val="00EF5A35"/>
    <w:rsid w:val="00F023B4"/>
    <w:rsid w:val="00F02FA6"/>
    <w:rsid w:val="00F037DA"/>
    <w:rsid w:val="00F10F5A"/>
    <w:rsid w:val="00F12296"/>
    <w:rsid w:val="00F2460B"/>
    <w:rsid w:val="00F26738"/>
    <w:rsid w:val="00F412AE"/>
    <w:rsid w:val="00F55706"/>
    <w:rsid w:val="00F62DFD"/>
    <w:rsid w:val="00F7124D"/>
    <w:rsid w:val="00F75526"/>
    <w:rsid w:val="00F81B18"/>
    <w:rsid w:val="00FB3596"/>
    <w:rsid w:val="00FC1C3C"/>
    <w:rsid w:val="00FC2CC1"/>
    <w:rsid w:val="00FC7E96"/>
    <w:rsid w:val="00FE58AF"/>
    <w:rsid w:val="00FE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FF1F1D"/>
  <w15:docId w15:val="{6D7874FA-1A86-4A1B-9FAF-B860192F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92C"/>
    <w:pPr>
      <w:suppressAutoHyphens/>
    </w:pPr>
    <w:rPr>
      <w:rFonts w:eastAsia="SimSu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1"/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1"/>
    <w:uiPriority w:val="99"/>
    <w:rPr>
      <w:rFonts w:ascii="Arial" w:hAnsi="Arial" w:cs="Arial"/>
      <w:sz w:val="20"/>
      <w:szCs w:val="20"/>
      <w:lang w:eastAsia="pl-PL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ascii="Times New Roman" w:hAnsi="Times New Roman"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ascii="Times New Roman" w:hAnsi="Times New Roman"/>
      <w:b/>
      <w:bCs/>
      <w:i/>
      <w:sz w:val="22"/>
      <w:szCs w:val="22"/>
    </w:rPr>
  </w:style>
  <w:style w:type="character" w:customStyle="1" w:styleId="ListLabel6">
    <w:name w:val="ListLabel 6"/>
    <w:rPr>
      <w:sz w:val="24"/>
      <w:szCs w:val="24"/>
    </w:rPr>
  </w:style>
  <w:style w:type="character" w:customStyle="1" w:styleId="ListLabel7">
    <w:name w:val="ListLabel 7"/>
    <w:rPr>
      <w:rFonts w:cs="Courier New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7D0059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7D0059"/>
    <w:rPr>
      <w:rFonts w:ascii="Segoe UI" w:eastAsia="SimSu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17B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52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2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5FD4-B231-420E-AC9E-50439E23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UGWB</cp:lastModifiedBy>
  <cp:revision>3</cp:revision>
  <cp:lastPrinted>2025-03-03T12:25:00Z</cp:lastPrinted>
  <dcterms:created xsi:type="dcterms:W3CDTF">2025-03-27T12:09:00Z</dcterms:created>
  <dcterms:modified xsi:type="dcterms:W3CDTF">2025-03-27T12:13:00Z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